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260" w:rsidRDefault="001A0260" w:rsidP="001A0260">
      <w:pPr>
        <w:spacing w:after="0" w:line="240" w:lineRule="auto"/>
        <w:jc w:val="center"/>
        <w:rPr>
          <w:rFonts w:ascii="Times New Roman" w:hAnsi="Times New Roman" w:cs="Times New Roman"/>
          <w:b/>
          <w:sz w:val="28"/>
          <w:szCs w:val="28"/>
        </w:rPr>
      </w:pPr>
      <w:r w:rsidRPr="00F3781D">
        <w:rPr>
          <w:rFonts w:ascii="Times New Roman" w:hAnsi="Times New Roman" w:cs="Times New Roman"/>
          <w:b/>
          <w:sz w:val="28"/>
          <w:szCs w:val="28"/>
        </w:rPr>
        <w:t>Анн</w:t>
      </w:r>
      <w:r w:rsidR="00323E3D">
        <w:rPr>
          <w:rFonts w:ascii="Times New Roman" w:hAnsi="Times New Roman" w:cs="Times New Roman"/>
          <w:b/>
          <w:sz w:val="28"/>
          <w:szCs w:val="28"/>
        </w:rPr>
        <w:t>отации к рабочим программам 5-8</w:t>
      </w:r>
      <w:r w:rsidR="004F5CB3">
        <w:rPr>
          <w:rFonts w:ascii="Times New Roman" w:hAnsi="Times New Roman" w:cs="Times New Roman"/>
          <w:b/>
          <w:sz w:val="28"/>
          <w:szCs w:val="28"/>
        </w:rPr>
        <w:t xml:space="preserve"> классов на 2022-2023</w:t>
      </w:r>
      <w:r w:rsidRPr="00F3781D">
        <w:rPr>
          <w:rFonts w:ascii="Times New Roman" w:hAnsi="Times New Roman" w:cs="Times New Roman"/>
          <w:b/>
          <w:sz w:val="28"/>
          <w:szCs w:val="28"/>
        </w:rPr>
        <w:t xml:space="preserve"> учебный год</w:t>
      </w:r>
    </w:p>
    <w:p w:rsidR="00F564BB" w:rsidRPr="00F564BB" w:rsidRDefault="00323E3D" w:rsidP="003B1D12">
      <w:pPr>
        <w:spacing w:after="0" w:line="240" w:lineRule="auto"/>
        <w:rPr>
          <w:rFonts w:ascii="Times New Roman" w:hAnsi="Times New Roman" w:cs="Times New Roman"/>
          <w:b/>
          <w:sz w:val="24"/>
          <w:szCs w:val="24"/>
        </w:rPr>
      </w:pPr>
      <w:r>
        <w:rPr>
          <w:rFonts w:ascii="Times New Roman" w:hAnsi="Times New Roman" w:cs="Times New Roman"/>
          <w:sz w:val="24"/>
          <w:szCs w:val="24"/>
        </w:rPr>
        <w:t>Программы  5-8</w:t>
      </w:r>
      <w:r w:rsidR="00F564BB" w:rsidRPr="00F564BB">
        <w:rPr>
          <w:rFonts w:ascii="Times New Roman" w:hAnsi="Times New Roman" w:cs="Times New Roman"/>
          <w:sz w:val="24"/>
          <w:szCs w:val="24"/>
        </w:rPr>
        <w:t xml:space="preserve"> класс составлены на основе Приказа Минпросвещения России от 31.05.2021 N 287 "Об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r w:rsidR="003B1D12">
        <w:rPr>
          <w:rFonts w:ascii="Times New Roman" w:hAnsi="Times New Roman" w:cs="Times New Roman"/>
          <w:sz w:val="24"/>
          <w:szCs w:val="24"/>
        </w:rPr>
        <w:t>, примерной рабочей программы ООО Института стратегии развития образования  Российской Академии образования . Протокол 3/21 от 27.09.2021</w:t>
      </w:r>
    </w:p>
    <w:p w:rsidR="001A0260" w:rsidRPr="00F3781D" w:rsidRDefault="001A0260" w:rsidP="001A0260">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 xml:space="preserve"> </w:t>
      </w:r>
    </w:p>
    <w:p w:rsidR="001A0260" w:rsidRPr="00F3781D" w:rsidRDefault="001A0260" w:rsidP="001A0260">
      <w:pPr>
        <w:spacing w:after="0" w:line="240" w:lineRule="auto"/>
        <w:jc w:val="center"/>
        <w:rPr>
          <w:rFonts w:ascii="Times New Roman" w:hAnsi="Times New Roman" w:cs="Times New Roman"/>
          <w:sz w:val="24"/>
          <w:szCs w:val="24"/>
        </w:rPr>
      </w:pPr>
      <w:r w:rsidRPr="00F3781D">
        <w:rPr>
          <w:rFonts w:ascii="Times New Roman" w:hAnsi="Times New Roman" w:cs="Times New Roman"/>
          <w:b/>
          <w:sz w:val="24"/>
          <w:szCs w:val="24"/>
        </w:rPr>
        <w:t>АННОТАЦИЯ К УЧЕБНОЙ ПРОГРАММЕ ПО РУССКОМУ ЯЗЫКУ 5—9 КЛАССЫ</w:t>
      </w:r>
      <w:r w:rsidRPr="00F3781D">
        <w:rPr>
          <w:rFonts w:ascii="Times New Roman" w:hAnsi="Times New Roman" w:cs="Times New Roman"/>
          <w:sz w:val="24"/>
          <w:szCs w:val="24"/>
        </w:rPr>
        <w:t>.</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Данная программа отражает обязательное для усвоения в основной школе содержание обучения русскому языку.</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Главная цель обучения русскому языку в общеобразовательном учреждении состоит в том, чтобы обеспечить языковое развитие учащихся, помочь им овладеть речевой деятельностью: сформировать умения и навыки грамотного письма, рационального чтения, полноценного восприятия звучащей речи, научить их свободно, правильно и выразительно говорить и писать на родном языке, пользоваться им в жизни как основным средством общения.</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Т.А.Ладыженская, М.Т.Баранов, Л.А.Тростенцова Л.Т.Григорян, И.И.Кулибаба, Н.В.Ладыженская «Русский язык 5 класс», М., «Просвещение»</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М.Т.Баранов, Т.А.Ладыженская, Л.А.Тростенцова « Русский язык 6 класс», М., «Просвещение» М.Т.Баранов, « Русский язык 7 класс», М., «Просвещение», Л.А.Тростенцова, Т.А.Ладыженская, А.Д.Дейкина, О.М.Александрова. Русский язык. 8 класс.</w:t>
      </w:r>
    </w:p>
    <w:p w:rsidR="001A0260"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Учебник для общеобразовательных школ. М., «Просвещение» Л.А.Тростенцова, Т.А.Ладыженская, А.Д.Дейкина, О.М.Александрова. Русский язык. 9 класс.</w:t>
      </w:r>
    </w:p>
    <w:p w:rsidR="00103E5B" w:rsidRPr="00F3781D" w:rsidRDefault="00103E5B" w:rsidP="00103E5B">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Рабочая программа рассчитана на </w:t>
      </w:r>
      <w:r>
        <w:rPr>
          <w:rFonts w:ascii="Times New Roman" w:hAnsi="Times New Roman" w:cs="Times New Roman"/>
          <w:sz w:val="24"/>
          <w:szCs w:val="24"/>
        </w:rPr>
        <w:t>175</w:t>
      </w:r>
      <w:r w:rsidRPr="00F3781D">
        <w:rPr>
          <w:rFonts w:ascii="Times New Roman" w:hAnsi="Times New Roman" w:cs="Times New Roman"/>
          <w:sz w:val="24"/>
          <w:szCs w:val="24"/>
        </w:rPr>
        <w:t xml:space="preserve"> учебных часов в </w:t>
      </w:r>
      <w:r>
        <w:rPr>
          <w:rFonts w:ascii="Times New Roman" w:hAnsi="Times New Roman" w:cs="Times New Roman"/>
          <w:sz w:val="24"/>
          <w:szCs w:val="24"/>
        </w:rPr>
        <w:t>5 классе 5 часов в неделю, в 6 классе 210 учебных часов 6 часов в неделю, 7 класс 140 учебных часов 4 часа в неделю, в 8 - 9 классах 105  учебных часов  3  часа в неделю</w:t>
      </w:r>
      <w:r w:rsidRPr="00F3781D">
        <w:rPr>
          <w:rFonts w:ascii="Times New Roman" w:hAnsi="Times New Roman" w:cs="Times New Roman"/>
          <w:sz w:val="24"/>
          <w:szCs w:val="24"/>
        </w:rPr>
        <w:t>.</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Учебник для общеобразовательных школ. М., «Просвещение» В соответствии с целью обучения усиливается речевая направленность курса. В программе расширена понятийная основа обучения связной речи. Теория приближена к потребностям практики; она вводится для того, чтобы помочь учащимся осознать свою речь, опереться на речеведческие знания как на систему ориентиров в процессе речевой деятельности, овладеть навыками самоконтроля.</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Теоретическую основу обучения связной речи составляют три группы понятий:</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1)  текст: смысловая цельность, относительная законченность высказывания (тема, основная мысль), формальная связность (данная и новая информация, способы и средства связи предложений); членение текста на абзацы, строение абзаца;</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2)  стили речи: разговорный, научный, деловой, публицистический, художественный;</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3)  функционально-смысловые типы речи: описание, повествование, рассуждение и их разновидности — описание предмета, описание места, описание состояния природы, описание состояния человека, оценка предметов, их свойств, явлений, событий и т.д.</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Уточнены и приведены в систему умения связной речи. Они отобраны и сгруппированы с учетом характера учебной речевой деятельности. Для каждого года обучения выделяются умения, связанные с различными видами учебной речевой деятельности: чтением, восприятием устного и письменного высказывания и его анализом, воспроизведением текста (устным и письменным), созданием высказывания (устного и письменного), совершенствованием устного и письменного высказывания.</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Содержание обучения связной речи (объем знаний и основных умений) в программе изложено поэтапно, однако предполагается изучение этого раздела параллельно с языковыми темами курса на протяжении всего учебного года.</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lastRenderedPageBreak/>
        <w:t>Речевая направленность курса усилена и в языковых разделах: ставится задача развития умений говорить на лингвистические темы, понимать лингвистический текст; читать и говорить, соблюдая интонацию, отвечающую содержанию речи и Iособенностям грамматического строя (тексты с обращениями, однородными членами, обособлениями и т. д.). Предусматривается систематическая paбота по орфоэпии.</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Помимо указанных особенностей курса, надо отметить еще следующие.</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1.  Структура курса формировалась с учетом закономерностей усвоения русского языка. 5 класс рассматривается как переходный от начального этапа учения к основному; 5—7 классы имеют морфолого-орфографическую направленность, включают в содержание обучения вводный курс синтаксиса и пунктуации, фонетику и орфоэпию, лексику и словообразование; 8—9 классы нацелены на освоение систематического курса синтаксиса и соответствующих равилпунктуации.</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2.Речевая направленность курса предполагает усиление семантического аспекта в изучении фактов и явлений языка.</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Помимо ставшего уже привычным внимания к значению слов и различных грамматических структур, особое место отводится морфемной семантике. Осмысление значения морфем, внимание к внутренней форме слова не только развивает грамматическое мышление ребенка, но и помогает решить проблемы                      внутрипредметных    связей,     позволяет    сформировать    грамматические,    лексические, орфографические умения и навыки в их единстве.</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3.Речевая направленность курса предполагает формирование у учащихся чуткости к богатству и выразительности родной речи, гордости за родной язык, интереса к его изучению. Этому способствует внимание к эстетической функции родного языка, знакомство с изобразительными возможностями изучаемых единиц языка, наблюдение за использованием разнообразных языковых средств в лучших образцах художественной литературы, в которых наиболее полно проявляется изобразительная сила русской речи.</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4.Каждый год обучения строится на основе двухступенчатой структуры: закрепительно- углубляющий этап по материалам предыдущего года обучения и основной этап, реализующий программный материал в логике его развития.</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Распределение часов по темам примерное и корректируется учителем с учетом хода усвоения учебного материала учащимися.</w:t>
      </w:r>
    </w:p>
    <w:p w:rsidR="001A0260" w:rsidRPr="00F3781D" w:rsidRDefault="001A0260" w:rsidP="001A0260">
      <w:pPr>
        <w:spacing w:after="0" w:line="240" w:lineRule="auto"/>
        <w:jc w:val="both"/>
        <w:rPr>
          <w:rFonts w:ascii="Times New Roman" w:hAnsi="Times New Roman" w:cs="Times New Roman"/>
          <w:sz w:val="24"/>
          <w:szCs w:val="24"/>
        </w:rPr>
      </w:pPr>
    </w:p>
    <w:p w:rsidR="00A65D30" w:rsidRDefault="00A65D30" w:rsidP="001A0260">
      <w:pPr>
        <w:spacing w:after="0" w:line="240" w:lineRule="auto"/>
        <w:jc w:val="center"/>
        <w:rPr>
          <w:rFonts w:ascii="Times New Roman" w:hAnsi="Times New Roman" w:cs="Times New Roman"/>
          <w:b/>
          <w:sz w:val="24"/>
          <w:szCs w:val="24"/>
        </w:rPr>
      </w:pPr>
    </w:p>
    <w:p w:rsidR="00A65D30" w:rsidRPr="00A65D30" w:rsidRDefault="00A65D30" w:rsidP="00A65D30">
      <w:pPr>
        <w:spacing w:after="0" w:line="240" w:lineRule="auto"/>
        <w:jc w:val="center"/>
        <w:rPr>
          <w:rFonts w:ascii="Times New Roman" w:hAnsi="Times New Roman" w:cs="Times New Roman"/>
          <w:b/>
          <w:sz w:val="24"/>
          <w:szCs w:val="24"/>
        </w:rPr>
      </w:pPr>
      <w:bookmarkStart w:id="0" w:name="_GoBack"/>
      <w:bookmarkEnd w:id="0"/>
    </w:p>
    <w:p w:rsidR="00A65D30" w:rsidRDefault="00A65D30" w:rsidP="001A0260">
      <w:pPr>
        <w:spacing w:after="0" w:line="240" w:lineRule="auto"/>
        <w:jc w:val="center"/>
        <w:rPr>
          <w:rFonts w:ascii="Times New Roman" w:hAnsi="Times New Roman" w:cs="Times New Roman"/>
          <w:b/>
          <w:sz w:val="24"/>
          <w:szCs w:val="24"/>
        </w:rPr>
      </w:pPr>
    </w:p>
    <w:p w:rsidR="001A0260" w:rsidRPr="00F3781D" w:rsidRDefault="001A0260" w:rsidP="001A0260">
      <w:pPr>
        <w:spacing w:after="0" w:line="240" w:lineRule="auto"/>
        <w:jc w:val="center"/>
        <w:rPr>
          <w:rFonts w:ascii="Times New Roman" w:hAnsi="Times New Roman" w:cs="Times New Roman"/>
          <w:b/>
          <w:sz w:val="24"/>
          <w:szCs w:val="24"/>
        </w:rPr>
      </w:pPr>
      <w:r w:rsidRPr="00F3781D">
        <w:rPr>
          <w:rFonts w:ascii="Times New Roman" w:hAnsi="Times New Roman" w:cs="Times New Roman"/>
          <w:b/>
          <w:sz w:val="24"/>
          <w:szCs w:val="24"/>
        </w:rPr>
        <w:t>АННОТАЦИЯ К РАБОЧЕЙ ПРОГРАММЕ ПО ЛИТЕРАТУРЕ 5-9 КЛАСС</w:t>
      </w:r>
    </w:p>
    <w:p w:rsidR="001A0260" w:rsidRPr="00F3781D" w:rsidRDefault="001A0260" w:rsidP="00945FB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Рабочая программа по литературе для 5-9 классов составлена </w:t>
      </w:r>
      <w:r w:rsidR="00945FB0">
        <w:rPr>
          <w:rFonts w:ascii="Times New Roman" w:hAnsi="Times New Roman" w:cs="Times New Roman"/>
          <w:sz w:val="24"/>
          <w:szCs w:val="24"/>
        </w:rPr>
        <w:t>с использованием учебников</w:t>
      </w:r>
      <w:r w:rsidRPr="00F3781D">
        <w:rPr>
          <w:rFonts w:ascii="Times New Roman" w:hAnsi="Times New Roman" w:cs="Times New Roman"/>
          <w:sz w:val="24"/>
          <w:szCs w:val="24"/>
        </w:rPr>
        <w:t xml:space="preserve"> </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Учебники:</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1.  Литература, 5 класс, авторы В.Я. Коровина, В.П. Журавлёва, В.И. Коровин – М.:Просвещение.</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2.  Литература 6 класс, авторы В.П.Полухина, В.Я.Коровина, В.П.журавлева –М.,Просвещение</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3.  Литература, 7 класс, автор-составитель В.Я. Коровина. – М.,Просвещение</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4.  Литература, 8 класс, авторы В.Я. Коровина, В.П. Журавлев, В.И. Коровин. –М.,Просвещение</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5.  Литература, 9 класс. Авторы В.Я. Коровина, В.П. Журавлев, В.И. Коровин. – М.,Просвещение Рабочая программа конкретизирует содержание предметных темобразовательного стандарта, дает конкретное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 логики учебного процесса, возрастных особенностей учащихся, определяет минимальный набор сочинений.</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lastRenderedPageBreak/>
        <w:t>Рабочая программа выполняет две основные функции:</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Информационно-методическая функция позволяет получить представление о целях, содержании, общей стратегии обучения, воспитания и развития учащихся средствами данного учебного предмета.</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Рабочая программа содействует сохранению единого образовательного пространства, не сковывая при этом творческой инициативы учителей, и предоставляет широкие возможности для реализации различных подходов к построению учебного курса. Кроме того, данная рабочая программа ориентирована на использование в процессе преподавания. Программно-методический комплекс по литературе для общеобразовательных школ под редакцией В.Я.Коровиной соответствует требованиям государственного стандарта общего образования. Данный учебный комплекс рекомендован Министерством образования и науки Российской Федерации и входит в</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федеральный перечень учебников. УМК, в целом, позволяет реализовать цели литературного образования, сформировать ведущие компетенции литературного образования, обеспечивает уровень подготовки учащихся в соответствии с предъявляемыми требованиями. УК строится на концентрической основе (5-8 классы), историко-литературной (9 класс).</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Рабочая программа распределяет учебный материал по отдельным классам, выделяя три этапа литературного образования на ступени основного общего образования: 5–6 классы. На  этом этапе формируются представления о специфике литературы как искусства слова, развитие умения осознанного чтения, способности общения с художественным миром произведений разных жанров и индивидуальных стилей. Отбор текстов учитывает возрастные особенности учащихся, интерес которых в основном сосредоточен на сюжете и героях произведения. Теоретико-литературные понятия связаны с анализом внутренней структуры художественного произведения – от метафоры до композиции.</w:t>
      </w:r>
    </w:p>
    <w:p w:rsidR="001A0260" w:rsidRPr="00F3781D" w:rsidRDefault="001A0260" w:rsidP="001A0260">
      <w:pPr>
        <w:spacing w:after="0" w:line="240" w:lineRule="auto"/>
        <w:jc w:val="both"/>
        <w:rPr>
          <w:rFonts w:ascii="Times New Roman" w:hAnsi="Times New Roman" w:cs="Times New Roman"/>
          <w:sz w:val="24"/>
          <w:szCs w:val="24"/>
        </w:rPr>
      </w:pPr>
    </w:p>
    <w:p w:rsidR="001A0260" w:rsidRPr="00F3781D" w:rsidRDefault="001A0260" w:rsidP="001A0260">
      <w:pPr>
        <w:spacing w:after="0" w:line="240" w:lineRule="auto"/>
        <w:jc w:val="both"/>
        <w:rPr>
          <w:rFonts w:ascii="Times New Roman" w:hAnsi="Times New Roman" w:cs="Times New Roman"/>
          <w:b/>
          <w:sz w:val="24"/>
          <w:szCs w:val="24"/>
        </w:rPr>
      </w:pPr>
      <w:r w:rsidRPr="00F3781D">
        <w:rPr>
          <w:rFonts w:ascii="Times New Roman" w:hAnsi="Times New Roman" w:cs="Times New Roman"/>
          <w:b/>
          <w:sz w:val="24"/>
          <w:szCs w:val="24"/>
        </w:rPr>
        <w:t>7–8 классы</w:t>
      </w:r>
    </w:p>
    <w:p w:rsidR="001A0260" w:rsidRPr="00F3781D" w:rsidRDefault="001A0260" w:rsidP="001A0260">
      <w:pPr>
        <w:spacing w:after="0" w:line="240" w:lineRule="auto"/>
        <w:jc w:val="both"/>
        <w:rPr>
          <w:rFonts w:ascii="Times New Roman" w:hAnsi="Times New Roman" w:cs="Times New Roman"/>
          <w:sz w:val="24"/>
          <w:szCs w:val="24"/>
        </w:rPr>
      </w:pP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На этом этапе на передний план выдвигаются задачи развития способности формулировать и аргументировано отстаивать личностную позицию, связанную с нравственной проблематикой произведения, а также совершенствования умений анализа и интерпретации художественного текста, предполагающих установление связей произведения с исторической эпохой, культурным контекстом, литературным окружением и судьбой писателя. Отбор произведений на этом этапе литературного образования учитывает возрастающий интерес школьников к нравственно-философской проблематике произведений и психологическому анализу. Основу теоретико-литературных знаний составляет постижение системы литературных родов и жанров, а также художественных направлений.</w:t>
      </w:r>
    </w:p>
    <w:p w:rsidR="001A0260" w:rsidRPr="00F3781D" w:rsidRDefault="001A0260" w:rsidP="001A0260">
      <w:pPr>
        <w:spacing w:after="0" w:line="240" w:lineRule="auto"/>
        <w:jc w:val="both"/>
        <w:rPr>
          <w:rFonts w:ascii="Times New Roman" w:hAnsi="Times New Roman" w:cs="Times New Roman"/>
          <w:sz w:val="24"/>
          <w:szCs w:val="24"/>
        </w:rPr>
      </w:pPr>
    </w:p>
    <w:p w:rsidR="001A0260" w:rsidRPr="00F3781D" w:rsidRDefault="001A0260" w:rsidP="001A0260">
      <w:pPr>
        <w:spacing w:after="0" w:line="240" w:lineRule="auto"/>
        <w:jc w:val="both"/>
        <w:rPr>
          <w:rFonts w:ascii="Times New Roman" w:hAnsi="Times New Roman" w:cs="Times New Roman"/>
          <w:b/>
          <w:sz w:val="24"/>
          <w:szCs w:val="24"/>
        </w:rPr>
      </w:pPr>
      <w:r w:rsidRPr="00F3781D">
        <w:rPr>
          <w:rFonts w:ascii="Times New Roman" w:hAnsi="Times New Roman" w:cs="Times New Roman"/>
          <w:b/>
          <w:sz w:val="24"/>
          <w:szCs w:val="24"/>
        </w:rPr>
        <w:t>9 класс</w:t>
      </w:r>
    </w:p>
    <w:p w:rsidR="001A0260" w:rsidRPr="00F3781D" w:rsidRDefault="001A0260" w:rsidP="001A0260">
      <w:pPr>
        <w:spacing w:after="0" w:line="240" w:lineRule="auto"/>
        <w:jc w:val="both"/>
        <w:rPr>
          <w:rFonts w:ascii="Times New Roman" w:hAnsi="Times New Roman" w:cs="Times New Roman"/>
          <w:sz w:val="24"/>
          <w:szCs w:val="24"/>
        </w:rPr>
      </w:pP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Этот этап литературного образования является переходным, так как в 9 классе решаются задачи предпрофильной подготовки учащихся, закладываются основы систематического изучения историко- литературного курса.</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Обязательным является выделение часов на развитие речи: в 5–6 классах учащиеся должны за учебный год написать не менее 4 сочинений (из них 3 аудиторных сочинения), в 7–8 классах – не менее 5 сочинений (из них 4 аудиторных сочинения), в 9 классе – не менее 6 сочинений (из них 5 аудиторных сочинений).</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lastRenderedPageBreak/>
        <w:t>Учебно-методический комплекс под редакцией В.Я.Коровиной не нарушает преемственности, имеет завершенную линию и соответствует целям и задачам обновленного содержания литературного образования в условиях перехода на новый образовательный стандарт.</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Рабочая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«Литература» на этапе основного общего образования являются:</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выделение характерных причинно-следственных</w:t>
      </w:r>
      <w:r w:rsidR="007706BD">
        <w:rPr>
          <w:rFonts w:ascii="Times New Roman" w:hAnsi="Times New Roman" w:cs="Times New Roman"/>
          <w:sz w:val="24"/>
          <w:szCs w:val="24"/>
        </w:rPr>
        <w:t xml:space="preserve"> </w:t>
      </w:r>
      <w:r w:rsidRPr="00F3781D">
        <w:rPr>
          <w:rFonts w:ascii="Times New Roman" w:hAnsi="Times New Roman" w:cs="Times New Roman"/>
          <w:sz w:val="24"/>
          <w:szCs w:val="24"/>
        </w:rPr>
        <w:t>связей;</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сравнение и сопоставление;</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умение различать понятия: факт, мнение, доказательство, гипотеза, аксиома;</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самостоятельное выполнение различных творческих работ;</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способность устно и письменно передавать содержание текста в сжатом или развернутом виде;</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осознанное беглое чтение, использование различных видов чтения</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(ознакомительное, просмотровое, поисковое и др.);</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составление плана, тезиса, конспекта;</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подбор аргументов, формулирование выводов, отражение в устной или письменной форме результатов своей деятельности;</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1A0260" w:rsidRPr="00F3781D" w:rsidRDefault="001A0260" w:rsidP="001A0260">
      <w:pPr>
        <w:spacing w:after="0" w:line="240" w:lineRule="auto"/>
        <w:jc w:val="both"/>
        <w:rPr>
          <w:rFonts w:ascii="Times New Roman" w:hAnsi="Times New Roman" w:cs="Times New Roman"/>
          <w:b/>
          <w:sz w:val="24"/>
          <w:szCs w:val="24"/>
        </w:rPr>
      </w:pPr>
      <w:r w:rsidRPr="00F3781D">
        <w:rPr>
          <w:rFonts w:ascii="Times New Roman" w:hAnsi="Times New Roman" w:cs="Times New Roman"/>
          <w:b/>
          <w:sz w:val="24"/>
          <w:szCs w:val="24"/>
        </w:rPr>
        <w:t>Характеристика контрольно-измерительных материалов</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Содержание КИМов (контрольных и проверочных работ) во всех классах основной школы соответствует    федеральному    компоненту    государственного    стандарта    и    соотносится    с требованиями к учебным умениям и навыкам. Назначение КИМов – осуществлять контроль за уровнем владения читательской, литературоведческой и коммуникативно- речевой компетенциями. В связи с этим контрольно-измерительные материалы распределены по блокам.</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Блок 1.</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Читательская компетенция.</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Диагностика умений комментировать и анализировать текст с учетом его идейно- художественных особенностей: темы, микротемы, проблематики, сквозных образов, мотивов, сравнительной характеристики героев, соотнесенности с другими видами искусства.</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Виды работ: анализ стихотворения, рассказа, фрагмента прозаического текста, исследовательская работа, стилизация.</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Блок 2.</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Литературоведческая компетенция.</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Диагностика уровня знаний теоретико-литературных понятий и умения применения их в практике анализатекста.</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Виды работ: стилистический анализ текста, литературоведческий диктант.</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 Блок 3.</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Коммуникативно-речевая компетенция.</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Диагностика умений пересказывать текст (сжатый, подробный, выборочный и аналитический), в том числе от лица героя, предмета; создавать текст различных жанров </w:t>
      </w:r>
      <w:r w:rsidRPr="00F3781D">
        <w:rPr>
          <w:rFonts w:ascii="Times New Roman" w:hAnsi="Times New Roman" w:cs="Times New Roman"/>
          <w:sz w:val="24"/>
          <w:szCs w:val="24"/>
        </w:rPr>
        <w:lastRenderedPageBreak/>
        <w:t>на заданную тему: устное и письменное высказывание, творческая работа, сочинение –комментарий произведений художественной литературы, живописи, музыки.</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Блок 4.</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Контрольные (срезовые) работы для проверки уровня обученности. Виды работ: входные, промежуточные и итоговые контрольные тесты.</w:t>
      </w:r>
    </w:p>
    <w:p w:rsidR="00A65D30" w:rsidRDefault="00A65D30" w:rsidP="001A0260">
      <w:pPr>
        <w:spacing w:after="0" w:line="240" w:lineRule="auto"/>
        <w:jc w:val="center"/>
        <w:rPr>
          <w:rFonts w:ascii="Times New Roman" w:hAnsi="Times New Roman" w:cs="Times New Roman"/>
          <w:b/>
          <w:sz w:val="24"/>
          <w:szCs w:val="24"/>
        </w:rPr>
      </w:pPr>
    </w:p>
    <w:p w:rsidR="009920E6" w:rsidRDefault="009920E6" w:rsidP="001A0260">
      <w:pPr>
        <w:spacing w:after="0" w:line="240" w:lineRule="auto"/>
        <w:jc w:val="center"/>
        <w:rPr>
          <w:rFonts w:ascii="Times New Roman" w:hAnsi="Times New Roman" w:cs="Times New Roman"/>
          <w:b/>
          <w:sz w:val="24"/>
          <w:szCs w:val="24"/>
        </w:rPr>
      </w:pPr>
    </w:p>
    <w:p w:rsidR="009920E6" w:rsidRDefault="009920E6" w:rsidP="009920E6">
      <w:pPr>
        <w:spacing w:after="0" w:line="240" w:lineRule="auto"/>
        <w:ind w:firstLine="709"/>
        <w:jc w:val="center"/>
        <w:rPr>
          <w:rFonts w:ascii="Times New Roman" w:hAnsi="Times New Roman" w:cs="Times New Roman"/>
          <w:b/>
          <w:sz w:val="24"/>
          <w:szCs w:val="24"/>
        </w:rPr>
      </w:pPr>
    </w:p>
    <w:p w:rsidR="000F5E25" w:rsidRDefault="000F5E25" w:rsidP="001A0260">
      <w:pPr>
        <w:spacing w:after="0" w:line="240" w:lineRule="auto"/>
        <w:jc w:val="center"/>
        <w:rPr>
          <w:rFonts w:ascii="Times New Roman" w:hAnsi="Times New Roman" w:cs="Times New Roman"/>
          <w:b/>
          <w:sz w:val="24"/>
          <w:szCs w:val="24"/>
        </w:rPr>
      </w:pPr>
    </w:p>
    <w:p w:rsidR="001A0260" w:rsidRPr="00DF7598" w:rsidRDefault="001A0260" w:rsidP="001A0260">
      <w:pPr>
        <w:spacing w:after="0" w:line="240" w:lineRule="auto"/>
        <w:jc w:val="center"/>
        <w:rPr>
          <w:rFonts w:ascii="Times New Roman" w:hAnsi="Times New Roman" w:cs="Times New Roman"/>
          <w:b/>
          <w:sz w:val="24"/>
          <w:szCs w:val="24"/>
        </w:rPr>
      </w:pPr>
      <w:r w:rsidRPr="00DF7598">
        <w:rPr>
          <w:rFonts w:ascii="Times New Roman" w:hAnsi="Times New Roman" w:cs="Times New Roman"/>
          <w:b/>
          <w:sz w:val="24"/>
          <w:szCs w:val="24"/>
        </w:rPr>
        <w:t>АННОТАЦИИ К РАБОЧИМ ПРОГРАММАМ ПО МАТЕМАТИКЕ</w:t>
      </w:r>
    </w:p>
    <w:p w:rsidR="001A0260" w:rsidRPr="00F3781D" w:rsidRDefault="001A0260" w:rsidP="001A0260">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 xml:space="preserve"> </w:t>
      </w:r>
    </w:p>
    <w:p w:rsidR="001A0260" w:rsidRPr="00F3781D" w:rsidRDefault="001A0260" w:rsidP="001A0260">
      <w:pPr>
        <w:spacing w:after="0" w:line="240" w:lineRule="auto"/>
        <w:rPr>
          <w:rFonts w:ascii="Times New Roman" w:hAnsi="Times New Roman" w:cs="Times New Roman"/>
          <w:sz w:val="24"/>
          <w:szCs w:val="24"/>
        </w:rPr>
      </w:pPr>
    </w:p>
    <w:p w:rsidR="001A0260" w:rsidRPr="00DF7598" w:rsidRDefault="001A0260" w:rsidP="001A0260">
      <w:pPr>
        <w:spacing w:after="0" w:line="240" w:lineRule="auto"/>
        <w:jc w:val="center"/>
        <w:rPr>
          <w:rFonts w:ascii="Times New Roman" w:hAnsi="Times New Roman" w:cs="Times New Roman"/>
          <w:b/>
          <w:sz w:val="24"/>
          <w:szCs w:val="24"/>
        </w:rPr>
      </w:pPr>
      <w:r w:rsidRPr="00DF7598">
        <w:rPr>
          <w:rFonts w:ascii="Times New Roman" w:hAnsi="Times New Roman" w:cs="Times New Roman"/>
          <w:b/>
          <w:sz w:val="24"/>
          <w:szCs w:val="24"/>
        </w:rPr>
        <w:t xml:space="preserve">Аннотация к рабочей программе по математике в 5 классе </w:t>
      </w:r>
    </w:p>
    <w:p w:rsidR="001A0260" w:rsidRPr="00F3781D" w:rsidRDefault="001A0260" w:rsidP="001A0260">
      <w:pPr>
        <w:spacing w:after="0" w:line="240" w:lineRule="auto"/>
        <w:rPr>
          <w:rFonts w:ascii="Times New Roman" w:hAnsi="Times New Roman" w:cs="Times New Roman"/>
          <w:sz w:val="24"/>
          <w:szCs w:val="24"/>
        </w:rPr>
      </w:pP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Программа составлена с учетом методических рекомендаций к УМК С.М. Никольского, М.К. Потапова, Н.Н. Решетникова, А.В. Шевкина, состоящего из учебника, книги для учителя, дидактических материалов, рабочей тетради на печатной основе. Принципиальной особенностью учебников Никольского С.М. является то, что они не только ориентированы на формирование вычислительных навыков, но и развивают мышление учащихся. Сильной стороной учебников является система упражнений, построенная в соответствии с принципом от простого к сложному. Текстовые задачи решаются в основном арифметическими способами, что отвечает возрастным возможностям учащихся и способствует развитию мышления и речи и в конечном счёте повышению эффективности обучения. Учебники позволяют реально осуществлять уровневую дифференциацию обучения, интенсифицировать процесс обучения.</w:t>
      </w:r>
    </w:p>
    <w:p w:rsidR="001A0260" w:rsidRPr="00F3781D" w:rsidRDefault="001A0260" w:rsidP="001A0260">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Материал курса математики 5 класса представлен в рабочей программе следующими содержательными линиями:</w:t>
      </w:r>
    </w:p>
    <w:p w:rsidR="001A0260" w:rsidRPr="00F3781D" w:rsidRDefault="001A0260" w:rsidP="001A0260">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  Арифметика;</w:t>
      </w:r>
    </w:p>
    <w:p w:rsidR="001A0260" w:rsidRPr="00F3781D" w:rsidRDefault="001A0260" w:rsidP="001A0260">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  Элементы</w:t>
      </w:r>
      <w:r>
        <w:rPr>
          <w:rFonts w:ascii="Times New Roman" w:hAnsi="Times New Roman" w:cs="Times New Roman"/>
          <w:sz w:val="24"/>
          <w:szCs w:val="24"/>
        </w:rPr>
        <w:t xml:space="preserve"> </w:t>
      </w:r>
      <w:r w:rsidRPr="00F3781D">
        <w:rPr>
          <w:rFonts w:ascii="Times New Roman" w:hAnsi="Times New Roman" w:cs="Times New Roman"/>
          <w:sz w:val="24"/>
          <w:szCs w:val="24"/>
        </w:rPr>
        <w:t>алгебры;</w:t>
      </w:r>
    </w:p>
    <w:p w:rsidR="001A0260" w:rsidRPr="00F3781D" w:rsidRDefault="001A0260" w:rsidP="001A0260">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  Элементы</w:t>
      </w:r>
      <w:r>
        <w:rPr>
          <w:rFonts w:ascii="Times New Roman" w:hAnsi="Times New Roman" w:cs="Times New Roman"/>
          <w:sz w:val="24"/>
          <w:szCs w:val="24"/>
        </w:rPr>
        <w:t xml:space="preserve"> </w:t>
      </w:r>
      <w:r w:rsidRPr="00F3781D">
        <w:rPr>
          <w:rFonts w:ascii="Times New Roman" w:hAnsi="Times New Roman" w:cs="Times New Roman"/>
          <w:sz w:val="24"/>
          <w:szCs w:val="24"/>
        </w:rPr>
        <w:t>геометрии;</w:t>
      </w:r>
    </w:p>
    <w:p w:rsidR="001A0260" w:rsidRPr="00F3781D" w:rsidRDefault="001A0260" w:rsidP="001A0260">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  Элементы вероятностно-статистической</w:t>
      </w:r>
      <w:r>
        <w:rPr>
          <w:rFonts w:ascii="Times New Roman" w:hAnsi="Times New Roman" w:cs="Times New Roman"/>
          <w:sz w:val="24"/>
          <w:szCs w:val="24"/>
        </w:rPr>
        <w:t xml:space="preserve"> </w:t>
      </w:r>
      <w:r w:rsidRPr="00F3781D">
        <w:rPr>
          <w:rFonts w:ascii="Times New Roman" w:hAnsi="Times New Roman" w:cs="Times New Roman"/>
          <w:sz w:val="24"/>
          <w:szCs w:val="24"/>
        </w:rPr>
        <w:t>линии</w:t>
      </w:r>
    </w:p>
    <w:p w:rsidR="001A0260" w:rsidRPr="00F3781D" w:rsidRDefault="001A0260" w:rsidP="001A0260">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5 ч в неделю в 5 классах, всего 17</w:t>
      </w:r>
      <w:r>
        <w:rPr>
          <w:rFonts w:ascii="Times New Roman" w:hAnsi="Times New Roman" w:cs="Times New Roman"/>
          <w:sz w:val="24"/>
          <w:szCs w:val="24"/>
        </w:rPr>
        <w:t>5</w:t>
      </w:r>
      <w:r w:rsidRPr="00F3781D">
        <w:rPr>
          <w:rFonts w:ascii="Times New Roman" w:hAnsi="Times New Roman" w:cs="Times New Roman"/>
          <w:sz w:val="24"/>
          <w:szCs w:val="24"/>
        </w:rPr>
        <w:t xml:space="preserve"> часов. Учебная нагрузка 3</w:t>
      </w:r>
      <w:r>
        <w:rPr>
          <w:rFonts w:ascii="Times New Roman" w:hAnsi="Times New Roman" w:cs="Times New Roman"/>
          <w:sz w:val="24"/>
          <w:szCs w:val="24"/>
        </w:rPr>
        <w:t>5</w:t>
      </w:r>
      <w:r w:rsidRPr="00F3781D">
        <w:rPr>
          <w:rFonts w:ascii="Times New Roman" w:hAnsi="Times New Roman" w:cs="Times New Roman"/>
          <w:sz w:val="24"/>
          <w:szCs w:val="24"/>
        </w:rPr>
        <w:t xml:space="preserve"> недели.</w:t>
      </w:r>
    </w:p>
    <w:p w:rsidR="001A0260" w:rsidRPr="00F3781D" w:rsidRDefault="001A0260" w:rsidP="001A0260">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Уровень обучения – базовый.</w:t>
      </w:r>
    </w:p>
    <w:p w:rsidR="001A0260" w:rsidRPr="00F3781D" w:rsidRDefault="001A0260" w:rsidP="001A0260">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Основные цели обучения математики в 5 классе:</w:t>
      </w:r>
    </w:p>
    <w:p w:rsidR="001A0260" w:rsidRPr="00DF7598" w:rsidRDefault="001A0260" w:rsidP="001A0260">
      <w:pPr>
        <w:pStyle w:val="a3"/>
        <w:numPr>
          <w:ilvl w:val="0"/>
          <w:numId w:val="2"/>
        </w:numPr>
        <w:spacing w:after="0" w:line="240" w:lineRule="auto"/>
        <w:rPr>
          <w:rFonts w:ascii="Times New Roman" w:hAnsi="Times New Roman" w:cs="Times New Roman"/>
          <w:sz w:val="24"/>
          <w:szCs w:val="24"/>
        </w:rPr>
      </w:pPr>
      <w:r w:rsidRPr="00DF7598">
        <w:rPr>
          <w:rFonts w:ascii="Times New Roman" w:hAnsi="Times New Roman" w:cs="Times New Roman"/>
          <w:sz w:val="24"/>
          <w:szCs w:val="24"/>
        </w:rPr>
        <w:t xml:space="preserve">   выявить и развить математические и творческие способности учащихся;</w:t>
      </w:r>
    </w:p>
    <w:p w:rsidR="001A0260" w:rsidRPr="00DF7598" w:rsidRDefault="001A0260" w:rsidP="001A0260">
      <w:pPr>
        <w:pStyle w:val="a3"/>
        <w:numPr>
          <w:ilvl w:val="0"/>
          <w:numId w:val="2"/>
        </w:numPr>
        <w:spacing w:after="0" w:line="240" w:lineRule="auto"/>
        <w:rPr>
          <w:rFonts w:ascii="Times New Roman" w:hAnsi="Times New Roman" w:cs="Times New Roman"/>
          <w:sz w:val="24"/>
          <w:szCs w:val="24"/>
        </w:rPr>
      </w:pPr>
      <w:r w:rsidRPr="00DF7598">
        <w:rPr>
          <w:rFonts w:ascii="Times New Roman" w:hAnsi="Times New Roman" w:cs="Times New Roman"/>
          <w:sz w:val="24"/>
          <w:szCs w:val="24"/>
        </w:rPr>
        <w:t xml:space="preserve">   обеспечить прочное и сознательное овладение учащимися системой математических знаний и умений;</w:t>
      </w:r>
    </w:p>
    <w:p w:rsidR="001A0260" w:rsidRPr="00DF7598" w:rsidRDefault="001A0260" w:rsidP="001A0260">
      <w:pPr>
        <w:pStyle w:val="a3"/>
        <w:numPr>
          <w:ilvl w:val="0"/>
          <w:numId w:val="2"/>
        </w:numPr>
        <w:spacing w:after="0" w:line="240" w:lineRule="auto"/>
        <w:rPr>
          <w:rFonts w:ascii="Times New Roman" w:hAnsi="Times New Roman" w:cs="Times New Roman"/>
          <w:sz w:val="24"/>
          <w:szCs w:val="24"/>
        </w:rPr>
      </w:pPr>
      <w:r w:rsidRPr="00DF7598">
        <w:rPr>
          <w:rFonts w:ascii="Times New Roman" w:hAnsi="Times New Roman" w:cs="Times New Roman"/>
          <w:sz w:val="24"/>
          <w:szCs w:val="24"/>
        </w:rPr>
        <w:t xml:space="preserve"> обеспечить базу математических знаний, достаточную для изучения смежных дисциплин и продолжения образования;</w:t>
      </w:r>
    </w:p>
    <w:p w:rsidR="001A0260" w:rsidRPr="00DF7598" w:rsidRDefault="001A0260" w:rsidP="001A0260">
      <w:pPr>
        <w:pStyle w:val="a3"/>
        <w:numPr>
          <w:ilvl w:val="0"/>
          <w:numId w:val="2"/>
        </w:numPr>
        <w:spacing w:after="0" w:line="240" w:lineRule="auto"/>
        <w:rPr>
          <w:rFonts w:ascii="Times New Roman" w:hAnsi="Times New Roman" w:cs="Times New Roman"/>
          <w:sz w:val="24"/>
          <w:szCs w:val="24"/>
        </w:rPr>
      </w:pPr>
      <w:r w:rsidRPr="00DF7598">
        <w:rPr>
          <w:rFonts w:ascii="Times New Roman" w:hAnsi="Times New Roman" w:cs="Times New Roman"/>
          <w:sz w:val="24"/>
          <w:szCs w:val="24"/>
        </w:rPr>
        <w:t>сформировать устойчивый интерес учащихся к предмету.</w:t>
      </w:r>
    </w:p>
    <w:p w:rsidR="001A0260" w:rsidRPr="00F3781D" w:rsidRDefault="001A0260" w:rsidP="001A0260">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Для достижения поставленных целей изучения математики в 5 классе решаются следующие задачи:</w:t>
      </w:r>
    </w:p>
    <w:p w:rsidR="001A0260" w:rsidRPr="00F3781D" w:rsidRDefault="001A0260" w:rsidP="001A0260">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·приобретение математических знаний и</w:t>
      </w:r>
      <w:r>
        <w:rPr>
          <w:rFonts w:ascii="Times New Roman" w:hAnsi="Times New Roman" w:cs="Times New Roman"/>
          <w:sz w:val="24"/>
          <w:szCs w:val="24"/>
        </w:rPr>
        <w:t xml:space="preserve"> </w:t>
      </w:r>
      <w:r w:rsidRPr="00F3781D">
        <w:rPr>
          <w:rFonts w:ascii="Times New Roman" w:hAnsi="Times New Roman" w:cs="Times New Roman"/>
          <w:sz w:val="24"/>
          <w:szCs w:val="24"/>
        </w:rPr>
        <w:t>умений;</w:t>
      </w:r>
    </w:p>
    <w:p w:rsidR="001A0260" w:rsidRPr="00F3781D" w:rsidRDefault="001A0260" w:rsidP="001A0260">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·овладение обобщенными способами мыслительной, творческой</w:t>
      </w:r>
      <w:r>
        <w:rPr>
          <w:rFonts w:ascii="Times New Roman" w:hAnsi="Times New Roman" w:cs="Times New Roman"/>
          <w:sz w:val="24"/>
          <w:szCs w:val="24"/>
        </w:rPr>
        <w:t xml:space="preserve"> </w:t>
      </w:r>
      <w:r w:rsidRPr="00F3781D">
        <w:rPr>
          <w:rFonts w:ascii="Times New Roman" w:hAnsi="Times New Roman" w:cs="Times New Roman"/>
          <w:sz w:val="24"/>
          <w:szCs w:val="24"/>
        </w:rPr>
        <w:t>деятельностей;</w:t>
      </w:r>
    </w:p>
    <w:p w:rsidR="001A0260" w:rsidRPr="00F3781D" w:rsidRDefault="001A0260" w:rsidP="001A0260">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·освоение компетенций: учебно-познавательной, коммуникативной, рефлексивной, личностного саморазвития,</w:t>
      </w:r>
      <w:r w:rsidR="000F5E25">
        <w:rPr>
          <w:rFonts w:ascii="Times New Roman" w:hAnsi="Times New Roman" w:cs="Times New Roman"/>
          <w:sz w:val="24"/>
          <w:szCs w:val="24"/>
        </w:rPr>
        <w:t xml:space="preserve"> </w:t>
      </w:r>
      <w:r w:rsidRPr="00F3781D">
        <w:rPr>
          <w:rFonts w:ascii="Times New Roman" w:hAnsi="Times New Roman" w:cs="Times New Roman"/>
          <w:sz w:val="24"/>
          <w:szCs w:val="24"/>
        </w:rPr>
        <w:t>ценностно-ориентационной.</w:t>
      </w:r>
    </w:p>
    <w:p w:rsidR="001A0260" w:rsidRPr="00DF7598" w:rsidRDefault="001A0260" w:rsidP="001A0260">
      <w:pPr>
        <w:spacing w:after="0" w:line="240" w:lineRule="auto"/>
        <w:jc w:val="center"/>
        <w:rPr>
          <w:rFonts w:ascii="Times New Roman" w:hAnsi="Times New Roman" w:cs="Times New Roman"/>
          <w:b/>
          <w:sz w:val="24"/>
          <w:szCs w:val="24"/>
        </w:rPr>
      </w:pPr>
    </w:p>
    <w:p w:rsidR="001A0260" w:rsidRPr="00DF7598" w:rsidRDefault="001A0260" w:rsidP="001A0260">
      <w:pPr>
        <w:spacing w:after="0" w:line="240" w:lineRule="auto"/>
        <w:jc w:val="center"/>
        <w:rPr>
          <w:rFonts w:ascii="Times New Roman" w:hAnsi="Times New Roman" w:cs="Times New Roman"/>
          <w:b/>
          <w:sz w:val="24"/>
          <w:szCs w:val="24"/>
        </w:rPr>
      </w:pPr>
      <w:r w:rsidRPr="00DF7598">
        <w:rPr>
          <w:rFonts w:ascii="Times New Roman" w:hAnsi="Times New Roman" w:cs="Times New Roman"/>
          <w:b/>
          <w:sz w:val="24"/>
          <w:szCs w:val="24"/>
        </w:rPr>
        <w:t>Аннотация к рабочей программе по математике в 6 классе (ФГОС)</w:t>
      </w:r>
    </w:p>
    <w:p w:rsidR="001A0260" w:rsidRPr="00DF7598" w:rsidRDefault="001A0260" w:rsidP="001A0260">
      <w:pPr>
        <w:spacing w:after="0" w:line="240" w:lineRule="auto"/>
        <w:jc w:val="center"/>
        <w:rPr>
          <w:rFonts w:ascii="Times New Roman" w:hAnsi="Times New Roman" w:cs="Times New Roman"/>
          <w:b/>
          <w:sz w:val="24"/>
          <w:szCs w:val="24"/>
        </w:rPr>
      </w:pP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lastRenderedPageBreak/>
        <w:t xml:space="preserve">Рабочая программа по математике для 6 класса составлена на основе </w:t>
      </w:r>
      <w:r w:rsidR="003273E1">
        <w:rPr>
          <w:rFonts w:ascii="Times New Roman" w:hAnsi="Times New Roman" w:cs="Times New Roman"/>
          <w:sz w:val="24"/>
          <w:szCs w:val="24"/>
        </w:rPr>
        <w:t xml:space="preserve"> обновленного </w:t>
      </w:r>
      <w:r w:rsidRPr="00F3781D">
        <w:rPr>
          <w:rFonts w:ascii="Times New Roman" w:hAnsi="Times New Roman" w:cs="Times New Roman"/>
          <w:sz w:val="24"/>
          <w:szCs w:val="24"/>
        </w:rPr>
        <w:t>Федерального государственного образовательного стандарта основного общего образования по математике, примерной программы основного общего образования по математике 5-6 классы (Примерные программы по учебным предметам. Математика 5 - 9 классы: Кузнецов А.А.,3-е изд. - М. : Просвещение, 2011. - 66 с.) для образовательных учреждений с русским языком обучения и авторской программы Жохова В.И.. Содержание программы направлено на освоение знаний, умений и навыков на базовом уровне. Программа соответствует учебникам, рекомендованным Министерством образования и науки Российской Федерации, и обеспечена УМК «Математика 5. Н.Я. Виленкина, В.И.Жохова, А.С. Чеснокова, С.И. Шварцбурда», «Математика 6. Н.Я. Виленкина, В.И.Жохова, А.С. Чеснокова, С.И. Шварцбурда».</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Материал    курса    математики    6    класса    представлен    в    рабочей    программе    следующими содержательными</w:t>
      </w:r>
      <w:r>
        <w:rPr>
          <w:rFonts w:ascii="Times New Roman" w:hAnsi="Times New Roman" w:cs="Times New Roman"/>
          <w:sz w:val="24"/>
          <w:szCs w:val="24"/>
        </w:rPr>
        <w:t xml:space="preserve"> </w:t>
      </w:r>
      <w:r w:rsidRPr="00F3781D">
        <w:rPr>
          <w:rFonts w:ascii="Times New Roman" w:hAnsi="Times New Roman" w:cs="Times New Roman"/>
          <w:sz w:val="24"/>
          <w:szCs w:val="24"/>
        </w:rPr>
        <w:t>линиями:</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Арифметика;</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Элементы</w:t>
      </w:r>
      <w:r>
        <w:rPr>
          <w:rFonts w:ascii="Times New Roman" w:hAnsi="Times New Roman" w:cs="Times New Roman"/>
          <w:sz w:val="24"/>
          <w:szCs w:val="24"/>
        </w:rPr>
        <w:t xml:space="preserve"> </w:t>
      </w:r>
      <w:r w:rsidRPr="00F3781D">
        <w:rPr>
          <w:rFonts w:ascii="Times New Roman" w:hAnsi="Times New Roman" w:cs="Times New Roman"/>
          <w:sz w:val="24"/>
          <w:szCs w:val="24"/>
        </w:rPr>
        <w:t>алгебры;</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Элементы</w:t>
      </w:r>
      <w:r>
        <w:rPr>
          <w:rFonts w:ascii="Times New Roman" w:hAnsi="Times New Roman" w:cs="Times New Roman"/>
          <w:sz w:val="24"/>
          <w:szCs w:val="24"/>
        </w:rPr>
        <w:t xml:space="preserve"> </w:t>
      </w:r>
      <w:r w:rsidRPr="00F3781D">
        <w:rPr>
          <w:rFonts w:ascii="Times New Roman" w:hAnsi="Times New Roman" w:cs="Times New Roman"/>
          <w:sz w:val="24"/>
          <w:szCs w:val="24"/>
        </w:rPr>
        <w:t>геометрии;</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Элементы вероятностно-статистической</w:t>
      </w:r>
      <w:r>
        <w:rPr>
          <w:rFonts w:ascii="Times New Roman" w:hAnsi="Times New Roman" w:cs="Times New Roman"/>
          <w:sz w:val="24"/>
          <w:szCs w:val="24"/>
        </w:rPr>
        <w:t xml:space="preserve"> </w:t>
      </w:r>
      <w:r w:rsidRPr="00F3781D">
        <w:rPr>
          <w:rFonts w:ascii="Times New Roman" w:hAnsi="Times New Roman" w:cs="Times New Roman"/>
          <w:sz w:val="24"/>
          <w:szCs w:val="24"/>
        </w:rPr>
        <w:t>линии.</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Место изучения дисциплины в учебном плане: в 6 классе для изучения математики отводится 5 часов в неделю. Программа рассчитана на 5 часов 17</w:t>
      </w:r>
      <w:r>
        <w:rPr>
          <w:rFonts w:ascii="Times New Roman" w:hAnsi="Times New Roman" w:cs="Times New Roman"/>
          <w:sz w:val="24"/>
          <w:szCs w:val="24"/>
        </w:rPr>
        <w:t>5</w:t>
      </w:r>
      <w:r w:rsidRPr="00F3781D">
        <w:rPr>
          <w:rFonts w:ascii="Times New Roman" w:hAnsi="Times New Roman" w:cs="Times New Roman"/>
          <w:sz w:val="24"/>
          <w:szCs w:val="24"/>
        </w:rPr>
        <w:t xml:space="preserve"> часов – 3</w:t>
      </w:r>
      <w:r>
        <w:rPr>
          <w:rFonts w:ascii="Times New Roman" w:hAnsi="Times New Roman" w:cs="Times New Roman"/>
          <w:sz w:val="24"/>
          <w:szCs w:val="24"/>
        </w:rPr>
        <w:t>5</w:t>
      </w:r>
      <w:r w:rsidRPr="00F3781D">
        <w:rPr>
          <w:rFonts w:ascii="Times New Roman" w:hAnsi="Times New Roman" w:cs="Times New Roman"/>
          <w:sz w:val="24"/>
          <w:szCs w:val="24"/>
        </w:rPr>
        <w:t xml:space="preserve"> учебных недели. Уровень обучения – базовый.</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Для реализации программного содержания используются следующие учебные пособия:</w:t>
      </w:r>
    </w:p>
    <w:p w:rsidR="001A0260" w:rsidRPr="00DF7598" w:rsidRDefault="001A0260" w:rsidP="000F5E25">
      <w:pPr>
        <w:pStyle w:val="a3"/>
        <w:numPr>
          <w:ilvl w:val="0"/>
          <w:numId w:val="3"/>
        </w:numPr>
        <w:spacing w:after="0" w:line="240" w:lineRule="auto"/>
        <w:ind w:left="0" w:firstLine="142"/>
        <w:jc w:val="both"/>
        <w:rPr>
          <w:rFonts w:ascii="Times New Roman" w:hAnsi="Times New Roman" w:cs="Times New Roman"/>
          <w:sz w:val="24"/>
          <w:szCs w:val="24"/>
        </w:rPr>
      </w:pPr>
      <w:r w:rsidRPr="00DF7598">
        <w:rPr>
          <w:rFonts w:ascii="Times New Roman" w:hAnsi="Times New Roman" w:cs="Times New Roman"/>
          <w:sz w:val="24"/>
          <w:szCs w:val="24"/>
        </w:rPr>
        <w:t xml:space="preserve"> Математические олимпиады. 5-6 классы: учебно-математическое пособие для учителей математики общеобразовательных школ / А.В. Фарков.-6-е изд., перераб. и дополнен.-М: Издательство «Экзамен», 2013.-2-е изд., – 190, (2) с. (серия «УМК»)</w:t>
      </w:r>
    </w:p>
    <w:p w:rsidR="001A0260" w:rsidRPr="00DF7598" w:rsidRDefault="001A0260" w:rsidP="000F5E25">
      <w:pPr>
        <w:pStyle w:val="a3"/>
        <w:numPr>
          <w:ilvl w:val="0"/>
          <w:numId w:val="3"/>
        </w:numPr>
        <w:spacing w:after="0" w:line="240" w:lineRule="auto"/>
        <w:ind w:left="0" w:firstLine="142"/>
        <w:jc w:val="both"/>
        <w:rPr>
          <w:rFonts w:ascii="Times New Roman" w:hAnsi="Times New Roman" w:cs="Times New Roman"/>
          <w:sz w:val="24"/>
          <w:szCs w:val="24"/>
        </w:rPr>
      </w:pPr>
      <w:r w:rsidRPr="00DF7598">
        <w:rPr>
          <w:rFonts w:ascii="Times New Roman" w:hAnsi="Times New Roman" w:cs="Times New Roman"/>
          <w:sz w:val="24"/>
          <w:szCs w:val="24"/>
        </w:rPr>
        <w:t>«Математика 6 класс»: учебник для учащихся общеобразоват. учреждений / Н.Я. Виленкин, В.И. Жохов, А.С. Чесноков, С.И. Шварцбурд.-30 изд.,испр.-</w:t>
      </w:r>
    </w:p>
    <w:p w:rsidR="001A0260" w:rsidRPr="00DF7598" w:rsidRDefault="001A0260" w:rsidP="000F5E2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DF7598">
        <w:rPr>
          <w:rFonts w:ascii="Times New Roman" w:hAnsi="Times New Roman" w:cs="Times New Roman"/>
          <w:sz w:val="24"/>
          <w:szCs w:val="24"/>
        </w:rPr>
        <w:t>М.:Мнемозина, 2014.-280 с.:ил.</w:t>
      </w:r>
    </w:p>
    <w:p w:rsidR="001A0260" w:rsidRPr="00DF7598" w:rsidRDefault="001A0260" w:rsidP="000F5E25">
      <w:pPr>
        <w:pStyle w:val="a3"/>
        <w:numPr>
          <w:ilvl w:val="0"/>
          <w:numId w:val="3"/>
        </w:numPr>
        <w:spacing w:after="0" w:line="240" w:lineRule="auto"/>
        <w:ind w:left="0" w:firstLine="142"/>
        <w:jc w:val="both"/>
        <w:rPr>
          <w:rFonts w:ascii="Times New Roman" w:hAnsi="Times New Roman" w:cs="Times New Roman"/>
          <w:sz w:val="24"/>
          <w:szCs w:val="24"/>
        </w:rPr>
      </w:pPr>
      <w:r w:rsidRPr="00DF7598">
        <w:rPr>
          <w:rFonts w:ascii="Times New Roman" w:hAnsi="Times New Roman" w:cs="Times New Roman"/>
          <w:sz w:val="24"/>
          <w:szCs w:val="24"/>
        </w:rPr>
        <w:t xml:space="preserve"> Тесты по математике к учебнику Н.Я. Виленкина и др. «Математика. 6класс»</w:t>
      </w:r>
    </w:p>
    <w:p w:rsidR="001A0260" w:rsidRPr="00F3781D" w:rsidRDefault="001A0260" w:rsidP="001A0260">
      <w:pPr>
        <w:spacing w:after="0" w:line="240" w:lineRule="auto"/>
        <w:jc w:val="both"/>
        <w:rPr>
          <w:rFonts w:ascii="Times New Roman" w:hAnsi="Times New Roman" w:cs="Times New Roman"/>
          <w:sz w:val="24"/>
          <w:szCs w:val="24"/>
        </w:rPr>
      </w:pPr>
    </w:p>
    <w:p w:rsidR="001A0260" w:rsidRPr="00DF7598" w:rsidRDefault="001A0260" w:rsidP="001A0260">
      <w:pPr>
        <w:spacing w:after="0" w:line="240" w:lineRule="auto"/>
        <w:jc w:val="center"/>
        <w:rPr>
          <w:rFonts w:ascii="Times New Roman" w:hAnsi="Times New Roman" w:cs="Times New Roman"/>
          <w:b/>
          <w:sz w:val="24"/>
          <w:szCs w:val="24"/>
        </w:rPr>
      </w:pPr>
      <w:r w:rsidRPr="00DF7598">
        <w:rPr>
          <w:rFonts w:ascii="Times New Roman" w:hAnsi="Times New Roman" w:cs="Times New Roman"/>
          <w:b/>
          <w:sz w:val="24"/>
          <w:szCs w:val="24"/>
        </w:rPr>
        <w:t>Аннотация к рабочей программе по алгебре в 7-9 классе</w:t>
      </w:r>
    </w:p>
    <w:p w:rsidR="001A0260" w:rsidRPr="00DF7598" w:rsidRDefault="001A0260" w:rsidP="001A0260">
      <w:pPr>
        <w:spacing w:after="0" w:line="240" w:lineRule="auto"/>
        <w:jc w:val="center"/>
        <w:rPr>
          <w:rFonts w:ascii="Times New Roman" w:hAnsi="Times New Roman" w:cs="Times New Roman"/>
          <w:b/>
          <w:sz w:val="24"/>
          <w:szCs w:val="24"/>
        </w:rPr>
      </w:pP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Программа по алгебре 7- 9 классы составлена в соответствии с требованиями федерального компонента государственного образовательного стандарта основного общего образования по математике. Она позволяет получить представление о целях и содержании обучения алгебре в 7-9 классах, в рамках обучения по учебникам примерной программы основного общего образования по математике и авторской программы А.Г. Мордковича. Программа включает в себя содержание обучения, примерное планирование учебного материала, требования к уровню подготовки учащихся (контрольные авторские работы с критериями оценивания и итоговые тесты за курс 7 и 8 классов, соответствующие форме итоговой аттестации в 9 классе). Эта программа утверждена Департаментом образовательных программ и стандартов общего образования Министерства образования Российской Федерации с учетом рекомендаций авторской программы А.Г. Мордковича, рассчитана на 3 часа в неделю, 10</w:t>
      </w:r>
      <w:r>
        <w:rPr>
          <w:rFonts w:ascii="Times New Roman" w:hAnsi="Times New Roman" w:cs="Times New Roman"/>
          <w:sz w:val="24"/>
          <w:szCs w:val="24"/>
        </w:rPr>
        <w:t>5</w:t>
      </w:r>
      <w:r w:rsidRPr="00F3781D">
        <w:rPr>
          <w:rFonts w:ascii="Times New Roman" w:hAnsi="Times New Roman" w:cs="Times New Roman"/>
          <w:sz w:val="24"/>
          <w:szCs w:val="24"/>
        </w:rPr>
        <w:t xml:space="preserve"> учебных часа в год. Уровень обучения – базовый.</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Программа содержит пояснительную записку, планирование, список использованной литературы.</w:t>
      </w:r>
    </w:p>
    <w:p w:rsidR="001A0260" w:rsidRPr="00F3781D" w:rsidRDefault="001A0260" w:rsidP="001A0260">
      <w:pPr>
        <w:spacing w:after="0" w:line="240" w:lineRule="auto"/>
        <w:jc w:val="both"/>
        <w:rPr>
          <w:rFonts w:ascii="Times New Roman" w:hAnsi="Times New Roman" w:cs="Times New Roman"/>
          <w:sz w:val="24"/>
          <w:szCs w:val="24"/>
        </w:rPr>
      </w:pPr>
    </w:p>
    <w:p w:rsidR="001A0260" w:rsidRPr="00DF7598" w:rsidRDefault="001A0260" w:rsidP="001A0260">
      <w:pPr>
        <w:spacing w:after="0" w:line="240" w:lineRule="auto"/>
        <w:jc w:val="center"/>
        <w:rPr>
          <w:rFonts w:ascii="Times New Roman" w:hAnsi="Times New Roman" w:cs="Times New Roman"/>
          <w:b/>
          <w:sz w:val="24"/>
          <w:szCs w:val="24"/>
        </w:rPr>
      </w:pPr>
      <w:r w:rsidRPr="00DF7598">
        <w:rPr>
          <w:rFonts w:ascii="Times New Roman" w:hAnsi="Times New Roman" w:cs="Times New Roman"/>
          <w:b/>
          <w:sz w:val="24"/>
          <w:szCs w:val="24"/>
        </w:rPr>
        <w:t>Аннотация к рабочей программе по геометрии в 7-9 классе.</w:t>
      </w:r>
    </w:p>
    <w:p w:rsidR="001A0260" w:rsidRPr="00DF7598" w:rsidRDefault="001A0260" w:rsidP="001A0260">
      <w:pPr>
        <w:spacing w:after="0" w:line="240" w:lineRule="auto"/>
        <w:jc w:val="center"/>
        <w:rPr>
          <w:rFonts w:ascii="Times New Roman" w:hAnsi="Times New Roman" w:cs="Times New Roman"/>
          <w:b/>
          <w:sz w:val="24"/>
          <w:szCs w:val="24"/>
        </w:rPr>
      </w:pP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 Программа составлена в соответствии с требованиями федерального компонента государственного образовательного стандарта основного общего образования по математике. Она позволяет получить представление о целях и содержании обучения </w:t>
      </w:r>
      <w:r w:rsidRPr="00F3781D">
        <w:rPr>
          <w:rFonts w:ascii="Times New Roman" w:hAnsi="Times New Roman" w:cs="Times New Roman"/>
          <w:sz w:val="24"/>
          <w:szCs w:val="24"/>
        </w:rPr>
        <w:lastRenderedPageBreak/>
        <w:t xml:space="preserve">геометрии в 7 -9 классах, в рамках обучения по учебникам, выпускаемым издательством «Просвещение». Программа включает в себя содержание обучения, примерное планирование учебного материала, требования к уровню подготовки учащихся (контрольные авторские работы с критериями оценивания и итоговые тесты за курс 7 и 8 классов, соответствующие форме итоговой аттестации в 9 классе). Эта программа утверждена Департаментом образовательных программ и стандартов общего образования Министерства образования Российской Федерации, с учетом рекомендаций авторской программы А.В.Погорелова, рассчитана на 2 часа в неделю, </w:t>
      </w:r>
      <w:r>
        <w:rPr>
          <w:rFonts w:ascii="Times New Roman" w:hAnsi="Times New Roman" w:cs="Times New Roman"/>
          <w:sz w:val="24"/>
          <w:szCs w:val="24"/>
        </w:rPr>
        <w:t>70</w:t>
      </w:r>
      <w:r w:rsidRPr="00F3781D">
        <w:rPr>
          <w:rFonts w:ascii="Times New Roman" w:hAnsi="Times New Roman" w:cs="Times New Roman"/>
          <w:sz w:val="24"/>
          <w:szCs w:val="24"/>
        </w:rPr>
        <w:t xml:space="preserve"> учебных часов в год. Уровень обучения – базовый.</w:t>
      </w:r>
    </w:p>
    <w:p w:rsidR="001A0260" w:rsidRPr="00F3781D" w:rsidRDefault="001A0260" w:rsidP="001A026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Программа содержит пояснительную записку, планирование, список использованной литературы.</w:t>
      </w:r>
    </w:p>
    <w:p w:rsidR="00FF0521" w:rsidRDefault="00945FB0" w:rsidP="00945FB0">
      <w:pPr>
        <w:jc w:val="center"/>
      </w:pPr>
      <w:r w:rsidRPr="00DF7598">
        <w:rPr>
          <w:rFonts w:ascii="Times New Roman" w:hAnsi="Times New Roman" w:cs="Times New Roman"/>
          <w:b/>
          <w:sz w:val="24"/>
          <w:szCs w:val="24"/>
        </w:rPr>
        <w:t>Аннотация к рабочей программе по</w:t>
      </w:r>
      <w:r>
        <w:rPr>
          <w:rFonts w:ascii="Times New Roman" w:hAnsi="Times New Roman" w:cs="Times New Roman"/>
          <w:b/>
          <w:sz w:val="24"/>
          <w:szCs w:val="24"/>
        </w:rPr>
        <w:t xml:space="preserve"> Вероятности и статистике 7-9 кл</w:t>
      </w:r>
    </w:p>
    <w:p w:rsidR="00620AE0" w:rsidRPr="003273E1" w:rsidRDefault="00945FB0" w:rsidP="003273E1">
      <w:pPr>
        <w:jc w:val="both"/>
        <w:rPr>
          <w:rFonts w:ascii="Times New Roman" w:hAnsi="Times New Roman" w:cs="Times New Roman"/>
          <w:sz w:val="24"/>
          <w:szCs w:val="24"/>
        </w:rPr>
      </w:pPr>
      <w:r w:rsidRPr="003273E1">
        <w:rPr>
          <w:rFonts w:ascii="Times New Roman" w:hAnsi="Times New Roman" w:cs="Times New Roman"/>
          <w:sz w:val="24"/>
          <w:szCs w:val="24"/>
        </w:rPr>
        <w:t xml:space="preserve">Предмет "Вероятность и статистика" является разделом курса "Математика". Рабочая программа по предмету "Вероятность и статистика" для обучающихся 7-9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 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w:t>
      </w:r>
      <w:r w:rsidR="00620AE0" w:rsidRPr="003273E1">
        <w:rPr>
          <w:rFonts w:ascii="Times New Roman" w:hAnsi="Times New Roman" w:cs="Times New Roman"/>
          <w:sz w:val="24"/>
          <w:szCs w:val="24"/>
        </w:rPr>
        <w:t xml:space="preserve">интерпретации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w:t>
      </w:r>
      <w:r w:rsidR="00620AE0" w:rsidRPr="003273E1">
        <w:rPr>
          <w:rFonts w:ascii="Times New Roman" w:hAnsi="Times New Roman" w:cs="Times New Roman"/>
          <w:sz w:val="24"/>
          <w:szCs w:val="24"/>
        </w:rPr>
        <w:lastRenderedPageBreak/>
        <w:t>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Одним из средств повышения качества образования является формирование функциональной грамотности, которая оценивается в соответствии с методологией моделей международных исследований. Функциональная грамотность прослеживается через предметные, метапредметные и личностные результаты и подразумевает, что ученики овладеют ключевыми компетенциями, которыепозволят получить дальнейшее образование и ориентироваться в мире профессий и в общественносоциальной сфере жизни. Для достижения этих целей при проектировании уроков включаются различные виды заданий по формированию функциональной грамотности, содержащиеся в Банках заданий разных уровней. Кроме того в программах внеурочной деятельности включены задания по формированию функциональной грамотности.</w:t>
      </w:r>
    </w:p>
    <w:p w:rsidR="00620AE0" w:rsidRDefault="00620AE0" w:rsidP="003273E1">
      <w:pPr>
        <w:jc w:val="both"/>
        <w:rPr>
          <w:rFonts w:ascii="Times New Roman" w:hAnsi="Times New Roman" w:cs="Times New Roman"/>
          <w:sz w:val="24"/>
          <w:szCs w:val="24"/>
        </w:rPr>
      </w:pPr>
      <w:r w:rsidRPr="003273E1">
        <w:rPr>
          <w:rFonts w:ascii="Times New Roman" w:hAnsi="Times New Roman" w:cs="Times New Roman"/>
          <w:sz w:val="24"/>
          <w:szCs w:val="24"/>
        </w:rPr>
        <w:t xml:space="preserve"> ЦЕЛИ ИЗУЧЕНИЯ УЧЕБНОГО КУРСА В современном цифровом мире вероятность и статистика при 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w:t>
      </w:r>
      <w:r w:rsidRPr="003273E1">
        <w:rPr>
          <w:rFonts w:ascii="Times New Roman" w:hAnsi="Times New Roman" w:cs="Times New Roman"/>
          <w:sz w:val="24"/>
          <w:szCs w:val="24"/>
        </w:rPr>
        <w:lastRenderedPageBreak/>
        <w:t>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w:t>
      </w:r>
      <w:r w:rsidRPr="00620AE0">
        <w:rPr>
          <w:rFonts w:ascii="Times New Roman" w:hAnsi="Times New Roman" w:cs="Times New Roman"/>
          <w:sz w:val="24"/>
          <w:szCs w:val="24"/>
        </w:rPr>
        <w:t xml:space="preserve"> формирования компетенций в области информатики и цифровых технологий. Помимо этого, при изучении статистики и вероятности обогащаются представления учащихся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В соответствии с данными целями 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 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 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МЕСТО </w:t>
      </w:r>
    </w:p>
    <w:p w:rsidR="00945FB0" w:rsidRPr="00945FB0" w:rsidRDefault="00620AE0">
      <w:pPr>
        <w:rPr>
          <w:rFonts w:ascii="Times New Roman" w:hAnsi="Times New Roman" w:cs="Times New Roman"/>
          <w:sz w:val="24"/>
          <w:szCs w:val="24"/>
        </w:rPr>
      </w:pPr>
      <w:r w:rsidRPr="00620AE0">
        <w:rPr>
          <w:rFonts w:ascii="Times New Roman" w:hAnsi="Times New Roman" w:cs="Times New Roman"/>
          <w:sz w:val="24"/>
          <w:szCs w:val="24"/>
        </w:rPr>
        <w:t>УЧЕБНОГО КУРСА В УЧЕБНОМ ПЛАНЕ 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На изучение данного курса отводит 1 учебный час в неделю в течение каждого года обучения, всего 102 учебных часа.</w:t>
      </w:r>
    </w:p>
    <w:p w:rsidR="00945FB0" w:rsidRPr="00945FB0" w:rsidRDefault="00945FB0">
      <w:pPr>
        <w:rPr>
          <w:rFonts w:ascii="Times New Roman" w:hAnsi="Times New Roman" w:cs="Times New Roman"/>
          <w:sz w:val="24"/>
          <w:szCs w:val="24"/>
        </w:rPr>
      </w:pPr>
    </w:p>
    <w:p w:rsidR="003F21A6" w:rsidRDefault="003F21A6" w:rsidP="003F21A6">
      <w:pPr>
        <w:spacing w:after="0" w:line="240" w:lineRule="auto"/>
        <w:jc w:val="center"/>
        <w:rPr>
          <w:rFonts w:ascii="Times New Roman" w:hAnsi="Times New Roman" w:cs="Times New Roman"/>
          <w:b/>
          <w:sz w:val="24"/>
          <w:szCs w:val="24"/>
        </w:rPr>
      </w:pPr>
      <w:r w:rsidRPr="00C93646">
        <w:rPr>
          <w:rFonts w:ascii="Times New Roman" w:hAnsi="Times New Roman" w:cs="Times New Roman"/>
          <w:b/>
          <w:sz w:val="24"/>
          <w:szCs w:val="24"/>
        </w:rPr>
        <w:t>АННОТАЦИЯ К</w:t>
      </w:r>
      <w:r w:rsidR="003B1D12">
        <w:rPr>
          <w:rFonts w:ascii="Times New Roman" w:hAnsi="Times New Roman" w:cs="Times New Roman"/>
          <w:b/>
          <w:sz w:val="24"/>
          <w:szCs w:val="24"/>
        </w:rPr>
        <w:t xml:space="preserve"> РАБОЧЕЙ ПРОГРАММЕ ПО ХИМИИ 8-9</w:t>
      </w:r>
      <w:r w:rsidRPr="00C93646">
        <w:rPr>
          <w:rFonts w:ascii="Times New Roman" w:hAnsi="Times New Roman" w:cs="Times New Roman"/>
          <w:b/>
          <w:sz w:val="24"/>
          <w:szCs w:val="24"/>
        </w:rPr>
        <w:t xml:space="preserve"> КЛАСС.</w:t>
      </w:r>
    </w:p>
    <w:p w:rsidR="007706BD" w:rsidRPr="00C93646" w:rsidRDefault="007706BD" w:rsidP="003F21A6">
      <w:pPr>
        <w:spacing w:after="0" w:line="240" w:lineRule="auto"/>
        <w:jc w:val="center"/>
        <w:rPr>
          <w:rFonts w:ascii="Times New Roman" w:hAnsi="Times New Roman" w:cs="Times New Roman"/>
          <w:b/>
          <w:sz w:val="24"/>
          <w:szCs w:val="24"/>
        </w:rPr>
      </w:pP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Рабочая программа по химии для 8-9 классов составлена в соответствии с требованиями   федерального компонента государственного стандарта основного общего образования, на основе примерной программы по химии для учащихся 8-9 классов общеобразовательных учреждений к УМК авторов</w:t>
      </w:r>
      <w:r w:rsidR="003273E1">
        <w:rPr>
          <w:rFonts w:ascii="Times New Roman" w:hAnsi="Times New Roman" w:cs="Times New Roman"/>
          <w:sz w:val="24"/>
          <w:szCs w:val="24"/>
        </w:rPr>
        <w:t xml:space="preserve"> О.В.</w:t>
      </w:r>
      <w:r w:rsidRPr="00F3781D">
        <w:rPr>
          <w:rFonts w:ascii="Times New Roman" w:hAnsi="Times New Roman" w:cs="Times New Roman"/>
          <w:sz w:val="24"/>
          <w:szCs w:val="24"/>
        </w:rPr>
        <w:t xml:space="preserve"> </w:t>
      </w:r>
      <w:r w:rsidR="003B1D12">
        <w:rPr>
          <w:rFonts w:ascii="Times New Roman" w:hAnsi="Times New Roman" w:cs="Times New Roman"/>
          <w:sz w:val="24"/>
          <w:szCs w:val="24"/>
        </w:rPr>
        <w:t>Габриелян</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Программный материал рассчитан на 175 часов: 8 класс- 105 часов (3 часавнеделю), 9класс-70 часов (2 часа в неделю).</w:t>
      </w:r>
    </w:p>
    <w:p w:rsidR="003F21A6" w:rsidRPr="00F3781D" w:rsidRDefault="003F21A6" w:rsidP="003B1D12">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Контрольных работ – 5 (в 8 классе), 4 (в 9 классе), практических работ – 7 (в 8 классе), 7 (в 9 классе). </w:t>
      </w:r>
    </w:p>
    <w:p w:rsidR="003F21A6" w:rsidRPr="00F3781D" w:rsidRDefault="003F21A6" w:rsidP="003F21A6">
      <w:pPr>
        <w:spacing w:after="0" w:line="240" w:lineRule="auto"/>
        <w:jc w:val="center"/>
        <w:rPr>
          <w:rFonts w:ascii="Times New Roman" w:hAnsi="Times New Roman" w:cs="Times New Roman"/>
          <w:sz w:val="24"/>
          <w:szCs w:val="24"/>
        </w:rPr>
      </w:pPr>
    </w:p>
    <w:p w:rsidR="003365D7" w:rsidRDefault="003F21A6" w:rsidP="003F21A6">
      <w:pPr>
        <w:spacing w:after="0" w:line="240" w:lineRule="auto"/>
        <w:jc w:val="center"/>
        <w:rPr>
          <w:rFonts w:ascii="Times New Roman" w:hAnsi="Times New Roman" w:cs="Times New Roman"/>
          <w:b/>
          <w:sz w:val="24"/>
          <w:szCs w:val="24"/>
        </w:rPr>
      </w:pPr>
      <w:r w:rsidRPr="00C93646">
        <w:rPr>
          <w:rFonts w:ascii="Times New Roman" w:hAnsi="Times New Roman" w:cs="Times New Roman"/>
          <w:b/>
          <w:sz w:val="24"/>
          <w:szCs w:val="24"/>
        </w:rPr>
        <w:t>А</w:t>
      </w:r>
      <w:r w:rsidR="003365D7">
        <w:rPr>
          <w:rFonts w:ascii="Times New Roman" w:hAnsi="Times New Roman" w:cs="Times New Roman"/>
          <w:b/>
          <w:sz w:val="24"/>
          <w:szCs w:val="24"/>
        </w:rPr>
        <w:t>ННОТАЦИЯ К У</w:t>
      </w:r>
      <w:r w:rsidR="003B1D12">
        <w:rPr>
          <w:rFonts w:ascii="Times New Roman" w:hAnsi="Times New Roman" w:cs="Times New Roman"/>
          <w:b/>
          <w:sz w:val="24"/>
          <w:szCs w:val="24"/>
        </w:rPr>
        <w:t xml:space="preserve">ЧЕБНОЙ  ПРОГРАММЕ ПО ФИЗИКЕ 7-9 </w:t>
      </w:r>
      <w:r w:rsidR="003365D7">
        <w:rPr>
          <w:rFonts w:ascii="Times New Roman" w:hAnsi="Times New Roman" w:cs="Times New Roman"/>
          <w:b/>
          <w:sz w:val="24"/>
          <w:szCs w:val="24"/>
        </w:rPr>
        <w:t>КЛАСС</w:t>
      </w:r>
    </w:p>
    <w:p w:rsidR="003365D7" w:rsidRDefault="003365D7" w:rsidP="003F21A6">
      <w:pPr>
        <w:spacing w:after="0" w:line="240" w:lineRule="auto"/>
        <w:jc w:val="center"/>
        <w:rPr>
          <w:rFonts w:ascii="Times New Roman" w:hAnsi="Times New Roman" w:cs="Times New Roman"/>
          <w:b/>
          <w:sz w:val="24"/>
          <w:szCs w:val="24"/>
        </w:rPr>
      </w:pPr>
    </w:p>
    <w:p w:rsidR="003F21A6" w:rsidRDefault="003365D7" w:rsidP="003F21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Аннотация к программе по физике </w:t>
      </w:r>
      <w:r w:rsidR="003F21A6" w:rsidRPr="00C93646">
        <w:rPr>
          <w:rFonts w:ascii="Times New Roman" w:hAnsi="Times New Roman" w:cs="Times New Roman"/>
          <w:b/>
          <w:sz w:val="24"/>
          <w:szCs w:val="24"/>
        </w:rPr>
        <w:t xml:space="preserve"> 7-9 </w:t>
      </w:r>
      <w:r>
        <w:rPr>
          <w:rFonts w:ascii="Times New Roman" w:hAnsi="Times New Roman" w:cs="Times New Roman"/>
          <w:b/>
          <w:sz w:val="24"/>
          <w:szCs w:val="24"/>
        </w:rPr>
        <w:t>класс</w:t>
      </w:r>
    </w:p>
    <w:p w:rsidR="007706BD" w:rsidRPr="00C93646" w:rsidRDefault="007706BD" w:rsidP="003F21A6">
      <w:pPr>
        <w:spacing w:after="0" w:line="240" w:lineRule="auto"/>
        <w:jc w:val="center"/>
        <w:rPr>
          <w:rFonts w:ascii="Times New Roman" w:hAnsi="Times New Roman" w:cs="Times New Roman"/>
          <w:b/>
          <w:sz w:val="24"/>
          <w:szCs w:val="24"/>
        </w:rPr>
      </w:pP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Структура программы соответствует структуре, установленной </w:t>
      </w:r>
      <w:r w:rsidR="003273E1">
        <w:rPr>
          <w:rFonts w:ascii="Times New Roman" w:hAnsi="Times New Roman" w:cs="Times New Roman"/>
          <w:sz w:val="24"/>
          <w:szCs w:val="24"/>
        </w:rPr>
        <w:t xml:space="preserve">нового </w:t>
      </w:r>
      <w:r w:rsidRPr="00F3781D">
        <w:rPr>
          <w:rFonts w:ascii="Times New Roman" w:hAnsi="Times New Roman" w:cs="Times New Roman"/>
          <w:sz w:val="24"/>
          <w:szCs w:val="24"/>
        </w:rPr>
        <w:t xml:space="preserve"> ФГОС ООО . Программа по физике на ступени основного общего образования направлена на достижение следующих целей:</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освоение знаний о механических, электромагнитных и</w:t>
      </w:r>
      <w:r>
        <w:rPr>
          <w:rFonts w:ascii="Times New Roman" w:hAnsi="Times New Roman" w:cs="Times New Roman"/>
          <w:sz w:val="24"/>
          <w:szCs w:val="24"/>
        </w:rPr>
        <w:t xml:space="preserve"> </w:t>
      </w:r>
      <w:r w:rsidRPr="00F3781D">
        <w:rPr>
          <w:rFonts w:ascii="Times New Roman" w:hAnsi="Times New Roman" w:cs="Times New Roman"/>
          <w:sz w:val="24"/>
          <w:szCs w:val="24"/>
        </w:rPr>
        <w:t>квантовых</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явлениях, величинах, характеризующих эти явления; законах, которым они подчиняются, методах научного познания природы и формирования на этой основе представлений о физической картине мира;</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овладение умениями проводить наблюдения природных явлений, описывать и обобщать результаты наблюдений, использовать простые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w:t>
      </w:r>
      <w:r>
        <w:rPr>
          <w:rFonts w:ascii="Times New Roman" w:hAnsi="Times New Roman" w:cs="Times New Roman"/>
          <w:sz w:val="24"/>
          <w:szCs w:val="24"/>
        </w:rPr>
        <w:t xml:space="preserve"> </w:t>
      </w:r>
      <w:r w:rsidRPr="00F3781D">
        <w:rPr>
          <w:rFonts w:ascii="Times New Roman" w:hAnsi="Times New Roman" w:cs="Times New Roman"/>
          <w:sz w:val="24"/>
          <w:szCs w:val="24"/>
        </w:rPr>
        <w:t>зависимости;</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применение полученных знаний для объяснения разнообразных природных явлений и процессов, принципов действия важнейших технических устройств, для решения физических</w:t>
      </w:r>
      <w:r>
        <w:rPr>
          <w:rFonts w:ascii="Times New Roman" w:hAnsi="Times New Roman" w:cs="Times New Roman"/>
          <w:sz w:val="24"/>
          <w:szCs w:val="24"/>
        </w:rPr>
        <w:t xml:space="preserve"> </w:t>
      </w:r>
      <w:r w:rsidRPr="00F3781D">
        <w:rPr>
          <w:rFonts w:ascii="Times New Roman" w:hAnsi="Times New Roman" w:cs="Times New Roman"/>
          <w:sz w:val="24"/>
          <w:szCs w:val="24"/>
        </w:rPr>
        <w:t>задач;</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развитие способностей, самостоятельности в приобретении новых знаний, при решении физических задач;</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Программа реализуется в течение 3 лет.</w:t>
      </w:r>
    </w:p>
    <w:p w:rsidR="003F21A6" w:rsidRPr="00F3781D" w:rsidRDefault="003F21A6" w:rsidP="003F21A6">
      <w:pPr>
        <w:spacing w:after="0" w:line="240" w:lineRule="auto"/>
        <w:jc w:val="both"/>
        <w:rPr>
          <w:rFonts w:ascii="Times New Roman" w:hAnsi="Times New Roman" w:cs="Times New Roman"/>
          <w:sz w:val="24"/>
          <w:szCs w:val="24"/>
        </w:rPr>
      </w:pPr>
    </w:p>
    <w:p w:rsidR="003F21A6" w:rsidRPr="00F3781D" w:rsidRDefault="003F21A6" w:rsidP="003F21A6">
      <w:pPr>
        <w:spacing w:after="0" w:line="240" w:lineRule="auto"/>
        <w:jc w:val="both"/>
        <w:rPr>
          <w:rFonts w:ascii="Times New Roman" w:hAnsi="Times New Roman" w:cs="Times New Roman"/>
          <w:sz w:val="24"/>
          <w:szCs w:val="24"/>
        </w:rPr>
      </w:pPr>
    </w:p>
    <w:p w:rsidR="003F21A6" w:rsidRPr="003F21A6" w:rsidRDefault="003F21A6" w:rsidP="003F21A6">
      <w:pPr>
        <w:spacing w:after="0" w:line="240" w:lineRule="auto"/>
        <w:jc w:val="center"/>
        <w:rPr>
          <w:rFonts w:ascii="Times New Roman" w:hAnsi="Times New Roman" w:cs="Times New Roman"/>
          <w:b/>
          <w:sz w:val="24"/>
          <w:szCs w:val="24"/>
        </w:rPr>
      </w:pPr>
      <w:r w:rsidRPr="003F21A6">
        <w:rPr>
          <w:rFonts w:ascii="Times New Roman" w:hAnsi="Times New Roman" w:cs="Times New Roman"/>
          <w:b/>
          <w:sz w:val="24"/>
          <w:szCs w:val="24"/>
        </w:rPr>
        <w:t>АННОТАЦИЯ К РАБ</w:t>
      </w:r>
      <w:r w:rsidR="003B1D12">
        <w:rPr>
          <w:rFonts w:ascii="Times New Roman" w:hAnsi="Times New Roman" w:cs="Times New Roman"/>
          <w:b/>
          <w:sz w:val="24"/>
          <w:szCs w:val="24"/>
        </w:rPr>
        <w:t>ОЧИМ ПРОГРАММАМ ПО БИОЛОГИИ 5-8</w:t>
      </w:r>
      <w:r w:rsidR="007706BD">
        <w:rPr>
          <w:rFonts w:ascii="Times New Roman" w:hAnsi="Times New Roman" w:cs="Times New Roman"/>
          <w:b/>
          <w:sz w:val="24"/>
          <w:szCs w:val="24"/>
        </w:rPr>
        <w:t xml:space="preserve"> </w:t>
      </w:r>
      <w:r w:rsidRPr="003F21A6">
        <w:rPr>
          <w:rFonts w:ascii="Times New Roman" w:hAnsi="Times New Roman" w:cs="Times New Roman"/>
          <w:b/>
          <w:sz w:val="24"/>
          <w:szCs w:val="24"/>
        </w:rPr>
        <w:t>КЛАСС</w:t>
      </w:r>
    </w:p>
    <w:p w:rsidR="003F21A6" w:rsidRPr="003F21A6" w:rsidRDefault="003F21A6" w:rsidP="003F21A6">
      <w:pPr>
        <w:spacing w:after="0" w:line="240" w:lineRule="auto"/>
        <w:jc w:val="center"/>
        <w:rPr>
          <w:rFonts w:ascii="Times New Roman" w:hAnsi="Times New Roman" w:cs="Times New Roman"/>
          <w:b/>
          <w:sz w:val="24"/>
          <w:szCs w:val="24"/>
        </w:rPr>
      </w:pPr>
    </w:p>
    <w:p w:rsidR="003F21A6" w:rsidRPr="00F3781D" w:rsidRDefault="003F21A6" w:rsidP="003F21A6">
      <w:pPr>
        <w:spacing w:after="0" w:line="240" w:lineRule="auto"/>
        <w:jc w:val="both"/>
        <w:rPr>
          <w:rFonts w:ascii="Times New Roman" w:hAnsi="Times New Roman" w:cs="Times New Roman"/>
          <w:sz w:val="24"/>
          <w:szCs w:val="24"/>
        </w:rPr>
      </w:pPr>
    </w:p>
    <w:p w:rsidR="003F21A6"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Биология входит в число естественных наук, изучающих природу, а также пути познания человеком природы. Значение биологических знаний для современного человека трудно переоценить. Помимо мировоззренческого значения, адекватные представления о живой природе лежат в основе природоохранных мероприятий, мероприятий по поддержанию здоровья человека, его безопасности и производственной деятельности в любой отрасли хозяйства. Поэтому главная цель курса биологии в соответствии с ФГОС - обеспечение базового биологического образования, формирование высокой биологической, экологической и природоохранной грамотности, компетентности в решении широкого круга вопросов, связанных с живой природой.</w:t>
      </w:r>
    </w:p>
    <w:p w:rsidR="00BE15DE" w:rsidRPr="00F3781D" w:rsidRDefault="00BE15DE" w:rsidP="00BE15DE">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Общая трудоёмкость дисциплины:</w:t>
      </w:r>
    </w:p>
    <w:p w:rsidR="00BE15DE" w:rsidRPr="00F3781D" w:rsidRDefault="00BE15DE" w:rsidP="00BE15DE">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5 </w:t>
      </w:r>
      <w:r>
        <w:rPr>
          <w:rFonts w:ascii="Times New Roman" w:hAnsi="Times New Roman" w:cs="Times New Roman"/>
          <w:sz w:val="24"/>
          <w:szCs w:val="24"/>
        </w:rPr>
        <w:t xml:space="preserve"> - 7</w:t>
      </w:r>
      <w:r w:rsidRPr="00F3781D">
        <w:rPr>
          <w:rFonts w:ascii="Times New Roman" w:hAnsi="Times New Roman" w:cs="Times New Roman"/>
          <w:sz w:val="24"/>
          <w:szCs w:val="24"/>
        </w:rPr>
        <w:t xml:space="preserve"> класс – </w:t>
      </w:r>
      <w:r>
        <w:rPr>
          <w:rFonts w:ascii="Times New Roman" w:hAnsi="Times New Roman" w:cs="Times New Roman"/>
          <w:sz w:val="24"/>
          <w:szCs w:val="24"/>
        </w:rPr>
        <w:t>35</w:t>
      </w:r>
      <w:r w:rsidRPr="00F3781D">
        <w:rPr>
          <w:rFonts w:ascii="Times New Roman" w:hAnsi="Times New Roman" w:cs="Times New Roman"/>
          <w:sz w:val="24"/>
          <w:szCs w:val="24"/>
        </w:rPr>
        <w:t xml:space="preserve"> часов в год (1 час в</w:t>
      </w:r>
      <w:r>
        <w:rPr>
          <w:rFonts w:ascii="Times New Roman" w:hAnsi="Times New Roman" w:cs="Times New Roman"/>
          <w:sz w:val="24"/>
          <w:szCs w:val="24"/>
        </w:rPr>
        <w:t xml:space="preserve"> </w:t>
      </w:r>
      <w:r w:rsidRPr="00F3781D">
        <w:rPr>
          <w:rFonts w:ascii="Times New Roman" w:hAnsi="Times New Roman" w:cs="Times New Roman"/>
          <w:sz w:val="24"/>
          <w:szCs w:val="24"/>
        </w:rPr>
        <w:t>неделю);</w:t>
      </w:r>
    </w:p>
    <w:p w:rsidR="00BE15DE" w:rsidRPr="00F3781D" w:rsidRDefault="00BE15DE" w:rsidP="00BE15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8-9</w:t>
      </w:r>
      <w:r w:rsidRPr="00F3781D">
        <w:rPr>
          <w:rFonts w:ascii="Times New Roman" w:hAnsi="Times New Roman" w:cs="Times New Roman"/>
          <w:sz w:val="24"/>
          <w:szCs w:val="24"/>
        </w:rPr>
        <w:t xml:space="preserve">  класс – 70 часов в год  (2 часа в  неделю); </w:t>
      </w:r>
    </w:p>
    <w:p w:rsidR="00BE15DE" w:rsidRPr="00F3781D" w:rsidRDefault="00BE15DE" w:rsidP="00BE15DE">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10</w:t>
      </w:r>
      <w:r>
        <w:rPr>
          <w:rFonts w:ascii="Times New Roman" w:hAnsi="Times New Roman" w:cs="Times New Roman"/>
          <w:sz w:val="24"/>
          <w:szCs w:val="24"/>
        </w:rPr>
        <w:t xml:space="preserve"> </w:t>
      </w:r>
      <w:r w:rsidRPr="00F3781D">
        <w:rPr>
          <w:rFonts w:ascii="Times New Roman" w:hAnsi="Times New Roman" w:cs="Times New Roman"/>
          <w:sz w:val="24"/>
          <w:szCs w:val="24"/>
        </w:rPr>
        <w:t xml:space="preserve"> класс – 70 часов в год (2 часа в неделю); 11 класс – 68 часов в год (2 часа в неделю).</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Рабочие программы по биологии для 5-6 классов составлены на основе: федерального компонента государственного стандарта основного общего образования, примерной программы по биологии, требований к уровню подготовки выпускников по биологии, программы для общеобразовательных учреждений к комплекту учебников, созданных под руководством Н.И.Сонина. Программа предназначена для обучения биологии на базовом уровне и разработана на основе концентрического подхода к структурированию учебного материала. В основу программы положен принцип развивающего обучения. Рабочая программа для 7-11 классов ориентирована на использование учебника (УМК</w:t>
      </w:r>
      <w:r w:rsidR="00F3111B">
        <w:rPr>
          <w:rFonts w:ascii="Times New Roman" w:hAnsi="Times New Roman" w:cs="Times New Roman"/>
          <w:sz w:val="24"/>
          <w:szCs w:val="24"/>
        </w:rPr>
        <w:t xml:space="preserve"> </w:t>
      </w:r>
      <w:r w:rsidRPr="00F3781D">
        <w:rPr>
          <w:rFonts w:ascii="Times New Roman" w:hAnsi="Times New Roman" w:cs="Times New Roman"/>
          <w:sz w:val="24"/>
          <w:szCs w:val="24"/>
        </w:rPr>
        <w:t>В.В.Пасечника).</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lastRenderedPageBreak/>
        <w:t>Изучение биологии направлено на достижение следующих целей:</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освоение знаний о живой природе и присущих ей закономерностях;</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овладения умениями применять биологические знания, работать с биологическими приборами, инструментами, справочниками, проводить наблюдения</w:t>
      </w:r>
      <w:r w:rsidR="00BE15DE">
        <w:rPr>
          <w:rFonts w:ascii="Times New Roman" w:hAnsi="Times New Roman" w:cs="Times New Roman"/>
          <w:sz w:val="24"/>
          <w:szCs w:val="24"/>
        </w:rPr>
        <w:t xml:space="preserve"> </w:t>
      </w:r>
      <w:r w:rsidRPr="00F3781D">
        <w:rPr>
          <w:rFonts w:ascii="Times New Roman" w:hAnsi="Times New Roman" w:cs="Times New Roman"/>
          <w:sz w:val="24"/>
          <w:szCs w:val="24"/>
        </w:rPr>
        <w:t>за</w:t>
      </w:r>
      <w:r w:rsidR="00BE15DE">
        <w:rPr>
          <w:rFonts w:ascii="Times New Roman" w:hAnsi="Times New Roman" w:cs="Times New Roman"/>
          <w:sz w:val="24"/>
          <w:szCs w:val="24"/>
        </w:rPr>
        <w:t xml:space="preserve"> </w:t>
      </w:r>
      <w:r w:rsidRPr="00F3781D">
        <w:rPr>
          <w:rFonts w:ascii="Times New Roman" w:hAnsi="Times New Roman" w:cs="Times New Roman"/>
          <w:sz w:val="24"/>
          <w:szCs w:val="24"/>
        </w:rPr>
        <w:t>биологическими объектами, биологические эксперименты;</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развитие познавательных интересов, интеллектуальных и творческих способностей;</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воспитание    позитивного целостного отношения к живой природе, собственному здоровью, культуры поведения в</w:t>
      </w:r>
      <w:r w:rsidR="00BE15DE">
        <w:rPr>
          <w:rFonts w:ascii="Times New Roman" w:hAnsi="Times New Roman" w:cs="Times New Roman"/>
          <w:sz w:val="24"/>
          <w:szCs w:val="24"/>
        </w:rPr>
        <w:t xml:space="preserve"> </w:t>
      </w:r>
      <w:r w:rsidRPr="00F3781D">
        <w:rPr>
          <w:rFonts w:ascii="Times New Roman" w:hAnsi="Times New Roman" w:cs="Times New Roman"/>
          <w:sz w:val="24"/>
          <w:szCs w:val="24"/>
        </w:rPr>
        <w:t>природе;</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использование приобретённых знаний и умений в повседневной</w:t>
      </w:r>
      <w:r w:rsidR="00BE15DE">
        <w:rPr>
          <w:rFonts w:ascii="Times New Roman" w:hAnsi="Times New Roman" w:cs="Times New Roman"/>
          <w:sz w:val="24"/>
          <w:szCs w:val="24"/>
        </w:rPr>
        <w:t xml:space="preserve"> </w:t>
      </w:r>
      <w:r w:rsidRPr="00F3781D">
        <w:rPr>
          <w:rFonts w:ascii="Times New Roman" w:hAnsi="Times New Roman" w:cs="Times New Roman"/>
          <w:sz w:val="24"/>
          <w:szCs w:val="24"/>
        </w:rPr>
        <w:t>жизни.</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Программой предусматривается изучение учащимися теоретических и прикладных основ общей биологии. В ней нашли отражение задачи, стоящие в настоящее время перед биологической наукой, решение которых направлено на сохранение окружающей среды и здоровья человека. Особое внимание уделено экологическому воспитанию молодежи.</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Биология как учебный предмет является неотъемлемой составной частью естественнонаучного образования на всех ступенях образования. Модернизация образования предусматривает повышение биологической грамотности подрастающего поколения. Независимо от того, какую специальность</w:t>
      </w:r>
      <w:r w:rsidR="00BE15DE">
        <w:rPr>
          <w:rFonts w:ascii="Times New Roman" w:hAnsi="Times New Roman" w:cs="Times New Roman"/>
          <w:sz w:val="24"/>
          <w:szCs w:val="24"/>
        </w:rPr>
        <w:t xml:space="preserve"> </w:t>
      </w:r>
      <w:r w:rsidRPr="00F3781D">
        <w:rPr>
          <w:rFonts w:ascii="Times New Roman" w:hAnsi="Times New Roman" w:cs="Times New Roman"/>
          <w:sz w:val="24"/>
          <w:szCs w:val="24"/>
        </w:rPr>
        <w:t>выберут в будущем выпускники школы, их жизнь будет неразрывно связана с биологией. Здоровье человека, его развитие, жизнь и здоровье будущих детей, пища, которую мы едим, воздух, которым мы дышим, та среда, в которой мы живем, - все это объекты биологии.</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 которые проводятся после подробного инструктажа и ознакомления учащихся с установленными правилами техники безопасности.</w:t>
      </w:r>
    </w:p>
    <w:p w:rsidR="003F21A6" w:rsidRPr="00F3781D" w:rsidRDefault="003F21A6" w:rsidP="003F21A6">
      <w:pPr>
        <w:spacing w:after="0" w:line="240" w:lineRule="auto"/>
        <w:jc w:val="both"/>
        <w:rPr>
          <w:rFonts w:ascii="Times New Roman" w:hAnsi="Times New Roman" w:cs="Times New Roman"/>
          <w:sz w:val="24"/>
          <w:szCs w:val="24"/>
        </w:rPr>
      </w:pPr>
    </w:p>
    <w:p w:rsidR="003F21A6" w:rsidRPr="00F3781D" w:rsidRDefault="003F21A6" w:rsidP="003F21A6">
      <w:pPr>
        <w:spacing w:after="0" w:line="240" w:lineRule="auto"/>
        <w:jc w:val="both"/>
        <w:rPr>
          <w:rFonts w:ascii="Times New Roman" w:hAnsi="Times New Roman" w:cs="Times New Roman"/>
          <w:sz w:val="24"/>
          <w:szCs w:val="24"/>
        </w:rPr>
      </w:pPr>
    </w:p>
    <w:p w:rsidR="003F21A6" w:rsidRPr="00C93646" w:rsidRDefault="003F21A6" w:rsidP="003F21A6">
      <w:pPr>
        <w:spacing w:after="0" w:line="240" w:lineRule="auto"/>
        <w:jc w:val="center"/>
        <w:rPr>
          <w:rFonts w:ascii="Times New Roman" w:hAnsi="Times New Roman" w:cs="Times New Roman"/>
          <w:b/>
          <w:sz w:val="24"/>
          <w:szCs w:val="24"/>
        </w:rPr>
      </w:pPr>
      <w:r w:rsidRPr="00C93646">
        <w:rPr>
          <w:rFonts w:ascii="Times New Roman" w:hAnsi="Times New Roman" w:cs="Times New Roman"/>
          <w:b/>
          <w:sz w:val="24"/>
          <w:szCs w:val="24"/>
        </w:rPr>
        <w:t>АННОТАЦИЯ К РАБО</w:t>
      </w:r>
      <w:r w:rsidR="003B1D12">
        <w:rPr>
          <w:rFonts w:ascii="Times New Roman" w:hAnsi="Times New Roman" w:cs="Times New Roman"/>
          <w:b/>
          <w:sz w:val="24"/>
          <w:szCs w:val="24"/>
        </w:rPr>
        <w:t>ЧИМ ПРОГРАММАМ ПО ГЕОГРАФИИ 5–9</w:t>
      </w:r>
      <w:r w:rsidRPr="00C93646">
        <w:rPr>
          <w:rFonts w:ascii="Times New Roman" w:hAnsi="Times New Roman" w:cs="Times New Roman"/>
          <w:b/>
          <w:sz w:val="24"/>
          <w:szCs w:val="24"/>
        </w:rPr>
        <w:t xml:space="preserve"> КЛАСС</w:t>
      </w:r>
    </w:p>
    <w:p w:rsidR="003F21A6" w:rsidRDefault="003F21A6" w:rsidP="003F21A6">
      <w:pPr>
        <w:spacing w:after="0" w:line="240" w:lineRule="auto"/>
        <w:jc w:val="both"/>
        <w:rPr>
          <w:rFonts w:ascii="Times New Roman" w:hAnsi="Times New Roman" w:cs="Times New Roman"/>
          <w:b/>
          <w:sz w:val="24"/>
          <w:szCs w:val="24"/>
        </w:rPr>
      </w:pPr>
    </w:p>
    <w:p w:rsidR="003F21A6" w:rsidRPr="00C93646" w:rsidRDefault="003F21A6" w:rsidP="003F21A6">
      <w:pPr>
        <w:spacing w:after="0" w:line="240" w:lineRule="auto"/>
        <w:jc w:val="both"/>
        <w:rPr>
          <w:rFonts w:ascii="Times New Roman" w:hAnsi="Times New Roman" w:cs="Times New Roman"/>
          <w:b/>
          <w:sz w:val="24"/>
          <w:szCs w:val="24"/>
        </w:rPr>
      </w:pPr>
      <w:r w:rsidRPr="00C93646">
        <w:rPr>
          <w:rFonts w:ascii="Times New Roman" w:hAnsi="Times New Roman" w:cs="Times New Roman"/>
          <w:b/>
          <w:sz w:val="24"/>
          <w:szCs w:val="24"/>
        </w:rPr>
        <w:t>География 5</w:t>
      </w:r>
      <w:r w:rsidR="00F05730">
        <w:rPr>
          <w:rFonts w:ascii="Times New Roman" w:hAnsi="Times New Roman" w:cs="Times New Roman"/>
          <w:b/>
          <w:sz w:val="24"/>
          <w:szCs w:val="24"/>
        </w:rPr>
        <w:t xml:space="preserve"> -6</w:t>
      </w:r>
      <w:r w:rsidRPr="00C93646">
        <w:rPr>
          <w:rFonts w:ascii="Times New Roman" w:hAnsi="Times New Roman" w:cs="Times New Roman"/>
          <w:b/>
          <w:sz w:val="24"/>
          <w:szCs w:val="24"/>
        </w:rPr>
        <w:t xml:space="preserve"> класс</w:t>
      </w:r>
    </w:p>
    <w:p w:rsidR="003F21A6" w:rsidRPr="00F3781D" w:rsidRDefault="003F21A6" w:rsidP="003F21A6">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География 5 - 11 классы» В.И. Сиротин</w:t>
      </w:r>
    </w:p>
    <w:p w:rsidR="00BE15DE" w:rsidRPr="00F3781D" w:rsidRDefault="003F21A6" w:rsidP="00BE15DE">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 xml:space="preserve"> </w:t>
      </w:r>
      <w:r w:rsidR="00BE15DE" w:rsidRPr="00F3781D">
        <w:rPr>
          <w:rFonts w:ascii="Times New Roman" w:hAnsi="Times New Roman" w:cs="Times New Roman"/>
          <w:sz w:val="24"/>
          <w:szCs w:val="24"/>
        </w:rPr>
        <w:t xml:space="preserve">Согласно базисному учебному плану базисного плана, рабочая программа </w:t>
      </w:r>
      <w:r w:rsidR="00F05730">
        <w:rPr>
          <w:rFonts w:ascii="Times New Roman" w:hAnsi="Times New Roman" w:cs="Times New Roman"/>
          <w:sz w:val="24"/>
          <w:szCs w:val="24"/>
        </w:rPr>
        <w:t xml:space="preserve"> 5-6 классах </w:t>
      </w:r>
      <w:r w:rsidR="00BE15DE" w:rsidRPr="00F3781D">
        <w:rPr>
          <w:rFonts w:ascii="Times New Roman" w:hAnsi="Times New Roman" w:cs="Times New Roman"/>
          <w:sz w:val="24"/>
          <w:szCs w:val="24"/>
        </w:rPr>
        <w:t xml:space="preserve">рассчитана на </w:t>
      </w:r>
      <w:r w:rsidR="00BE15DE">
        <w:rPr>
          <w:rFonts w:ascii="Times New Roman" w:hAnsi="Times New Roman" w:cs="Times New Roman"/>
          <w:sz w:val="24"/>
          <w:szCs w:val="24"/>
        </w:rPr>
        <w:t>35</w:t>
      </w:r>
      <w:r w:rsidR="00BE15DE" w:rsidRPr="00F3781D">
        <w:rPr>
          <w:rFonts w:ascii="Times New Roman" w:hAnsi="Times New Roman" w:cs="Times New Roman"/>
          <w:sz w:val="24"/>
          <w:szCs w:val="24"/>
        </w:rPr>
        <w:t xml:space="preserve"> учебных часов, из расчета </w:t>
      </w:r>
      <w:r w:rsidR="00BE15DE">
        <w:rPr>
          <w:rFonts w:ascii="Times New Roman" w:hAnsi="Times New Roman" w:cs="Times New Roman"/>
          <w:sz w:val="24"/>
          <w:szCs w:val="24"/>
        </w:rPr>
        <w:t>1</w:t>
      </w:r>
      <w:r w:rsidR="00BE15DE" w:rsidRPr="00F3781D">
        <w:rPr>
          <w:rFonts w:ascii="Times New Roman" w:hAnsi="Times New Roman" w:cs="Times New Roman"/>
          <w:sz w:val="24"/>
          <w:szCs w:val="24"/>
        </w:rPr>
        <w:t xml:space="preserve"> час в неделю. Дополнительные часы идут на более глубокое изучение закономерностей природных процессов, практическую часть изучения отдельных тем.</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Целью курса является организация деятельности учащихся по усвоению его содержания, обеспечивающей реализацию личностного подхода ученика, смысла его учебных действий, ценностных ориентаций, познавательного интереса к географии, проявления своего отношения к усвоенному содержанию, применения географического содержания в жизненной практике. Изучение курса становится не целью обучения, а средством освоения географической культуры, представленной в учебнике. Курс «география.</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Природа и люди» основан на взаимодействие научного, гуманистического, культурологического, личностно-деятельностного, историко-проблемного, на взаимосвязи глобального, регионального и краеведческого подхода.</w:t>
      </w:r>
    </w:p>
    <w:p w:rsidR="003F21A6" w:rsidRPr="00F3781D" w:rsidRDefault="003F21A6" w:rsidP="00F05730">
      <w:pPr>
        <w:spacing w:after="0" w:line="240" w:lineRule="auto"/>
        <w:jc w:val="both"/>
        <w:rPr>
          <w:rFonts w:ascii="Times New Roman" w:hAnsi="Times New Roman" w:cs="Times New Roman"/>
          <w:sz w:val="24"/>
          <w:szCs w:val="24"/>
        </w:rPr>
      </w:pPr>
    </w:p>
    <w:p w:rsidR="003F21A6" w:rsidRPr="00F3781D" w:rsidRDefault="003365D7" w:rsidP="00F057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класс </w:t>
      </w:r>
      <w:r w:rsidR="003F21A6" w:rsidRPr="00F3781D">
        <w:rPr>
          <w:rFonts w:ascii="Times New Roman" w:hAnsi="Times New Roman" w:cs="Times New Roman"/>
          <w:sz w:val="24"/>
          <w:szCs w:val="24"/>
        </w:rPr>
        <w:t xml:space="preserve"> «География. Страны и континенты»</w:t>
      </w:r>
    </w:p>
    <w:p w:rsidR="003F21A6" w:rsidRPr="00F3781D" w:rsidRDefault="003F21A6" w:rsidP="00F05730">
      <w:pPr>
        <w:spacing w:after="0" w:line="240" w:lineRule="auto"/>
        <w:jc w:val="both"/>
        <w:rPr>
          <w:rFonts w:ascii="Times New Roman" w:hAnsi="Times New Roman" w:cs="Times New Roman"/>
          <w:sz w:val="24"/>
          <w:szCs w:val="24"/>
        </w:rPr>
      </w:pPr>
    </w:p>
    <w:p w:rsidR="00F05730"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Количество часов: всего – 70 часов, в неделю – 2</w:t>
      </w:r>
      <w:r w:rsidR="00F05730">
        <w:rPr>
          <w:rFonts w:ascii="Times New Roman" w:hAnsi="Times New Roman" w:cs="Times New Roman"/>
          <w:sz w:val="24"/>
          <w:szCs w:val="24"/>
        </w:rPr>
        <w:t xml:space="preserve"> </w:t>
      </w:r>
      <w:r w:rsidRPr="00F3781D">
        <w:rPr>
          <w:rFonts w:ascii="Times New Roman" w:hAnsi="Times New Roman" w:cs="Times New Roman"/>
          <w:sz w:val="24"/>
          <w:szCs w:val="24"/>
        </w:rPr>
        <w:t xml:space="preserve">часа. </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УМК:</w:t>
      </w:r>
      <w:r w:rsidR="00F05730">
        <w:rPr>
          <w:rFonts w:ascii="Times New Roman" w:hAnsi="Times New Roman" w:cs="Times New Roman"/>
          <w:sz w:val="24"/>
          <w:szCs w:val="24"/>
        </w:rPr>
        <w:t xml:space="preserve"> </w:t>
      </w:r>
      <w:r w:rsidRPr="00F3781D">
        <w:rPr>
          <w:rFonts w:ascii="Times New Roman" w:hAnsi="Times New Roman" w:cs="Times New Roman"/>
          <w:sz w:val="24"/>
          <w:szCs w:val="24"/>
        </w:rPr>
        <w:t>В.А.Коринская, И.В.Душина, В.А.Щенев. География материков и океанов, 7 класс – М.: Дрофа,</w:t>
      </w:r>
    </w:p>
    <w:p w:rsidR="003F21A6" w:rsidRPr="00F3781D" w:rsidRDefault="003F21A6" w:rsidP="00F05730">
      <w:pPr>
        <w:spacing w:after="0" w:line="240" w:lineRule="auto"/>
        <w:jc w:val="both"/>
        <w:rPr>
          <w:rFonts w:ascii="Times New Roman" w:hAnsi="Times New Roman" w:cs="Times New Roman"/>
          <w:sz w:val="24"/>
          <w:szCs w:val="24"/>
        </w:rPr>
      </w:pP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8 класс «География. Россия»</w:t>
      </w:r>
    </w:p>
    <w:p w:rsidR="003F21A6" w:rsidRPr="00F3781D" w:rsidRDefault="003F21A6" w:rsidP="00F05730">
      <w:pPr>
        <w:spacing w:after="0" w:line="240" w:lineRule="auto"/>
        <w:jc w:val="both"/>
        <w:rPr>
          <w:rFonts w:ascii="Times New Roman" w:hAnsi="Times New Roman" w:cs="Times New Roman"/>
          <w:sz w:val="24"/>
          <w:szCs w:val="24"/>
        </w:rPr>
      </w:pPr>
    </w:p>
    <w:p w:rsidR="00F05730" w:rsidRPr="00F3781D" w:rsidRDefault="00F05730" w:rsidP="00F05730">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lastRenderedPageBreak/>
        <w:t>Программа рассчитана на 70 учебных часов, из расчета 2 час в неделю.</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Цели, задачи курса.</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Данный этап изучения географии крайне важен, так как представляет подробное изучение географии своей страны. В соответствии с требованиями стандарта предмет «география» изучается как интегрированный курс без разделения на физическую и социально-экономическую, что было принято ранее. Данный курс географии помогает раскрыть закономерности природы и общества, объяснить причины различных природных и экономических процессов и явлений, показать многие аспекты отношения природы и человека, их влияние на развитие культуры. И дает возможность научить обучающихся правильно ориентироваться в быстроразвивающейся географической среде.</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Обучение географии России дает возможность убедительно показать обучающимся, что игнорирование природных законов, пренебрежение комплексными географическими знаниями при вмешательстве человека в природу приводят к отрицательным последствиям, ухудшающим Экологическую обстановку, условия жизни человека. Обеспечение экологической направленности процесса обучения физической географии является составной частью социального заказа  школьному географическому</w:t>
      </w:r>
      <w:r w:rsidR="00F05730">
        <w:rPr>
          <w:rFonts w:ascii="Times New Roman" w:hAnsi="Times New Roman" w:cs="Times New Roman"/>
          <w:sz w:val="24"/>
          <w:szCs w:val="24"/>
        </w:rPr>
        <w:t xml:space="preserve"> </w:t>
      </w:r>
      <w:r w:rsidRPr="00F3781D">
        <w:rPr>
          <w:rFonts w:ascii="Times New Roman" w:hAnsi="Times New Roman" w:cs="Times New Roman"/>
          <w:sz w:val="24"/>
          <w:szCs w:val="24"/>
        </w:rPr>
        <w:t>образованию.</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Программа минимально модифицирована, все части предложенные авторами, хорошо продуманны, учитывают региональную специфику и разный уровень подготовки обучающихся. В конце учебного года 10 часов отводится на изучение географии местности. </w:t>
      </w:r>
    </w:p>
    <w:p w:rsidR="003F21A6" w:rsidRPr="00F3781D" w:rsidRDefault="003F21A6" w:rsidP="00F05730">
      <w:pPr>
        <w:spacing w:after="0" w:line="240" w:lineRule="auto"/>
        <w:jc w:val="both"/>
        <w:rPr>
          <w:rFonts w:ascii="Times New Roman" w:hAnsi="Times New Roman" w:cs="Times New Roman"/>
          <w:sz w:val="24"/>
          <w:szCs w:val="24"/>
        </w:rPr>
      </w:pP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 xml:space="preserve"> 9 класс. География. «Население и хозяйство России»</w:t>
      </w:r>
    </w:p>
    <w:p w:rsidR="003F21A6" w:rsidRPr="00F3781D" w:rsidRDefault="003F21A6" w:rsidP="003F21A6">
      <w:pPr>
        <w:spacing w:after="0" w:line="240" w:lineRule="auto"/>
        <w:rPr>
          <w:rFonts w:ascii="Times New Roman" w:hAnsi="Times New Roman" w:cs="Times New Roman"/>
          <w:sz w:val="24"/>
          <w:szCs w:val="24"/>
        </w:rPr>
      </w:pP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География 6- 11 классы» В.И. Сиротин</w:t>
      </w:r>
    </w:p>
    <w:p w:rsidR="00F05730" w:rsidRDefault="00F05730" w:rsidP="00F05730">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Программа рассчитана на 70 учебных часов, из расчета 2 час в неделю.</w:t>
      </w:r>
    </w:p>
    <w:p w:rsidR="00F05730" w:rsidRPr="00F3781D" w:rsidRDefault="00F05730" w:rsidP="00F05730">
      <w:pPr>
        <w:spacing w:after="0" w:line="240" w:lineRule="auto"/>
        <w:rPr>
          <w:rFonts w:ascii="Times New Roman" w:hAnsi="Times New Roman" w:cs="Times New Roman"/>
          <w:sz w:val="24"/>
          <w:szCs w:val="24"/>
        </w:rPr>
      </w:pPr>
      <w:r>
        <w:rPr>
          <w:rFonts w:ascii="Times New Roman" w:hAnsi="Times New Roman" w:cs="Times New Roman"/>
          <w:sz w:val="24"/>
          <w:szCs w:val="24"/>
        </w:rPr>
        <w:t>УМК:</w:t>
      </w:r>
      <w:r w:rsidRPr="00F05730">
        <w:rPr>
          <w:rFonts w:ascii="Times New Roman" w:hAnsi="Times New Roman" w:cs="Times New Roman"/>
          <w:sz w:val="24"/>
          <w:szCs w:val="24"/>
        </w:rPr>
        <w:t xml:space="preserve"> </w:t>
      </w:r>
      <w:r w:rsidRPr="00F3781D">
        <w:rPr>
          <w:rFonts w:ascii="Times New Roman" w:hAnsi="Times New Roman" w:cs="Times New Roman"/>
          <w:sz w:val="24"/>
          <w:szCs w:val="24"/>
        </w:rPr>
        <w:t>А.И.Алексеев. География. Хозяйство России. 9 класс</w:t>
      </w: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Курс «География России» занимает центральное место в системе школьной географии. Особая его роль определяется тем, что помимо научно-ознакомительных функций он сильнейшим образом влияет на становление мировоззрения и личностных качеств учащихся. Курс «География России» завершает блок основного общего образования в средней</w:t>
      </w:r>
      <w:r w:rsidR="00F05730">
        <w:rPr>
          <w:rFonts w:ascii="Times New Roman" w:hAnsi="Times New Roman" w:cs="Times New Roman"/>
          <w:sz w:val="24"/>
          <w:szCs w:val="24"/>
        </w:rPr>
        <w:t xml:space="preserve"> </w:t>
      </w:r>
      <w:r w:rsidRPr="00F3781D">
        <w:rPr>
          <w:rFonts w:ascii="Times New Roman" w:hAnsi="Times New Roman" w:cs="Times New Roman"/>
          <w:sz w:val="24"/>
          <w:szCs w:val="24"/>
        </w:rPr>
        <w:t>школе.</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Г л а в н ы е </w:t>
      </w:r>
      <w:r w:rsidR="00F05730">
        <w:rPr>
          <w:rFonts w:ascii="Times New Roman" w:hAnsi="Times New Roman" w:cs="Times New Roman"/>
          <w:sz w:val="24"/>
          <w:szCs w:val="24"/>
        </w:rPr>
        <w:t xml:space="preserve"> </w:t>
      </w:r>
      <w:r w:rsidRPr="00F3781D">
        <w:rPr>
          <w:rFonts w:ascii="Times New Roman" w:hAnsi="Times New Roman" w:cs="Times New Roman"/>
          <w:sz w:val="24"/>
          <w:szCs w:val="24"/>
        </w:rPr>
        <w:t>ц е л и данного курса — формирование целостного представления об особенностях природы, населения, хозяйства нашей Родины, о месте России в современном мире, воспитание гражданственности и патриотизма учащихся, уважения к истории и культуре своей страны и населяющих ее народов, выработка умений и навыков адаптации и социально- ответственного поведения в российском пространстве, развитие географического мышления.</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О с н о в н ы е з а д а ч и курса — формирование географического образа своей страны, представления о России как целостном географическом регионе и одновременно как о субъекте мирового (глобального) географического пространства; показать практическое значение изучения взаимосвязей всех явлений и процессов в нашей стране, а также географических аспектов важнейших социально-экономических проблем России и ее регионов; формирование необходимых практических умений и навыков самостоятельной работы с различными источниками географической информации; создание образа своего родного края.</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В курсе “География России. Население и хозяйство” для 9 класса рассматривается положение России в мировом хозяйстве в историческом аспекте; взаимосвязь и перспективы развития природных, социальных и экономических территориальных</w:t>
      </w:r>
      <w:r w:rsidR="00F05730">
        <w:rPr>
          <w:rFonts w:ascii="Times New Roman" w:hAnsi="Times New Roman" w:cs="Times New Roman"/>
          <w:sz w:val="24"/>
          <w:szCs w:val="24"/>
        </w:rPr>
        <w:t xml:space="preserve"> </w:t>
      </w:r>
      <w:r w:rsidRPr="00F3781D">
        <w:rPr>
          <w:rFonts w:ascii="Times New Roman" w:hAnsi="Times New Roman" w:cs="Times New Roman"/>
          <w:sz w:val="24"/>
          <w:szCs w:val="24"/>
        </w:rPr>
        <w:t>систем.</w:t>
      </w:r>
    </w:p>
    <w:p w:rsidR="003F21A6" w:rsidRPr="00F3781D" w:rsidRDefault="003F21A6" w:rsidP="003F21A6">
      <w:pPr>
        <w:spacing w:after="0" w:line="240" w:lineRule="auto"/>
        <w:rPr>
          <w:rFonts w:ascii="Times New Roman" w:hAnsi="Times New Roman" w:cs="Times New Roman"/>
          <w:sz w:val="24"/>
          <w:szCs w:val="24"/>
        </w:rPr>
      </w:pPr>
    </w:p>
    <w:p w:rsidR="003F21A6" w:rsidRPr="00F3781D" w:rsidRDefault="003F21A6" w:rsidP="004C2C48">
      <w:pPr>
        <w:spacing w:after="0" w:line="240" w:lineRule="auto"/>
        <w:jc w:val="both"/>
        <w:rPr>
          <w:rFonts w:ascii="Times New Roman" w:hAnsi="Times New Roman" w:cs="Times New Roman"/>
          <w:sz w:val="24"/>
          <w:szCs w:val="24"/>
        </w:rPr>
      </w:pPr>
    </w:p>
    <w:p w:rsidR="00F52337" w:rsidRPr="00F3781D" w:rsidRDefault="00F52337" w:rsidP="007706BD">
      <w:pPr>
        <w:spacing w:after="0" w:line="240" w:lineRule="auto"/>
        <w:jc w:val="center"/>
        <w:rPr>
          <w:rFonts w:ascii="Times New Roman" w:hAnsi="Times New Roman" w:cs="Times New Roman"/>
          <w:sz w:val="24"/>
          <w:szCs w:val="24"/>
        </w:rPr>
      </w:pPr>
      <w:r w:rsidRPr="00F52337">
        <w:rPr>
          <w:rFonts w:ascii="Times New Roman" w:hAnsi="Times New Roman" w:cs="Times New Roman"/>
          <w:b/>
          <w:sz w:val="24"/>
          <w:szCs w:val="24"/>
        </w:rPr>
        <w:t xml:space="preserve">АННОТАЦИЯ К РАБОЧЕЙ ПРОГРАММЕ ПО ИСТОРИИ </w:t>
      </w:r>
    </w:p>
    <w:p w:rsidR="00F52337" w:rsidRDefault="00F52337" w:rsidP="007706BD">
      <w:pPr>
        <w:spacing w:after="0" w:line="240" w:lineRule="auto"/>
        <w:jc w:val="center"/>
        <w:rPr>
          <w:rFonts w:ascii="Times New Roman" w:hAnsi="Times New Roman" w:cs="Times New Roman"/>
          <w:sz w:val="24"/>
          <w:szCs w:val="24"/>
        </w:rPr>
      </w:pPr>
    </w:p>
    <w:p w:rsidR="00F52337" w:rsidRPr="00F52337" w:rsidRDefault="00F52337" w:rsidP="007706BD">
      <w:pPr>
        <w:spacing w:after="0" w:line="240" w:lineRule="auto"/>
        <w:jc w:val="center"/>
        <w:rPr>
          <w:rFonts w:ascii="Times New Roman" w:hAnsi="Times New Roman" w:cs="Times New Roman"/>
          <w:b/>
          <w:sz w:val="24"/>
          <w:szCs w:val="24"/>
        </w:rPr>
      </w:pPr>
      <w:r w:rsidRPr="00F52337">
        <w:rPr>
          <w:rFonts w:ascii="Times New Roman" w:hAnsi="Times New Roman" w:cs="Times New Roman"/>
          <w:b/>
          <w:sz w:val="24"/>
          <w:szCs w:val="24"/>
        </w:rPr>
        <w:t>Аннотация к рабочей программе по истории 5 класс</w:t>
      </w:r>
    </w:p>
    <w:p w:rsidR="00F52337" w:rsidRPr="00F52337" w:rsidRDefault="00F52337" w:rsidP="004C2C48">
      <w:pPr>
        <w:spacing w:after="0" w:line="240" w:lineRule="auto"/>
        <w:jc w:val="both"/>
        <w:rPr>
          <w:rFonts w:ascii="Times New Roman" w:hAnsi="Times New Roman" w:cs="Times New Roman"/>
          <w:b/>
          <w:sz w:val="24"/>
          <w:szCs w:val="24"/>
        </w:rPr>
      </w:pP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w:t>
      </w: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Учебно-методический комплект :</w:t>
      </w: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 Учебник «История Древнего мира 5 класс» (авторы: А.А. Вигасин, Г.И. Годер, И.С. Свенцицкая– М.: Просвещение,2015).</w:t>
      </w:r>
    </w:p>
    <w:p w:rsidR="00F52337" w:rsidRPr="00F3781D" w:rsidRDefault="004C2C48" w:rsidP="004C2C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рассчитана на 2 часа в неделю за год 70 часов.</w:t>
      </w: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Курс «История Древнего мира» для 5 класса основной школы является первым систематическим научным курсом истории. Этим обусловлены как цель и значение курса, так и трудности его изучения. Общая цель исторического образования состоит в приобщении учащихся к национальным и мировым культурным традициям, в воспитании патриотизма, формировании гражданского самосознания. Эта общая цель определяет и задачи курса истории Древнего мира. На материале древней истории начинается формирование основ системных исторических знаний, в более широком плане — основ гуманитарной и гуманистической культуры учащихся. Учащиеся впервые узнают о далеком прошлом человечества, получают представление об истории как научной дисциплине, знакомятся с большим объемом исторических понятий и терминов.</w:t>
      </w: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Формы контроля: устный опрос, тестовые задания.</w:t>
      </w:r>
    </w:p>
    <w:p w:rsidR="00F52337" w:rsidRPr="00F3781D" w:rsidRDefault="00F52337" w:rsidP="004C2C48">
      <w:pPr>
        <w:spacing w:after="0" w:line="240" w:lineRule="auto"/>
        <w:jc w:val="both"/>
        <w:rPr>
          <w:rFonts w:ascii="Times New Roman" w:hAnsi="Times New Roman" w:cs="Times New Roman"/>
          <w:sz w:val="24"/>
          <w:szCs w:val="24"/>
        </w:rPr>
      </w:pPr>
    </w:p>
    <w:p w:rsidR="004C2C48" w:rsidRPr="004C2C48" w:rsidRDefault="00F52337" w:rsidP="00C266D2">
      <w:pPr>
        <w:spacing w:after="0" w:line="240" w:lineRule="auto"/>
        <w:jc w:val="center"/>
        <w:rPr>
          <w:rFonts w:ascii="Times New Roman" w:hAnsi="Times New Roman" w:cs="Times New Roman"/>
          <w:b/>
          <w:sz w:val="24"/>
          <w:szCs w:val="24"/>
        </w:rPr>
      </w:pPr>
      <w:r w:rsidRPr="004C2C48">
        <w:rPr>
          <w:rFonts w:ascii="Times New Roman" w:hAnsi="Times New Roman" w:cs="Times New Roman"/>
          <w:b/>
          <w:sz w:val="24"/>
          <w:szCs w:val="24"/>
        </w:rPr>
        <w:t>Аннотация к рабочей программе по истории 6 класс</w:t>
      </w: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Рабочая программа по истории для учащихся 6 класса разработана на федерального государственного образовательного стандарта основного общего образования, Историко-культурного стандарта, Примерной программы основного общего образования по истории для 5–9 классов образовательных организации и авторских программ к учебникам «История России - 6 класс» в 2-х частях под редакцией А.В. Торкунова – М. : Просвещение, 2016г. и Агибалова Е. В. История Средних веков. 6 класс : учеб. для общеобразоват. организаций / Е. В. Агибалова, Г. М. Донской. – М. : Просвещение, 2016г. вышеназванных авторов.</w:t>
      </w:r>
    </w:p>
    <w:p w:rsidR="004C2C48" w:rsidRPr="00F3781D" w:rsidRDefault="004C2C48" w:rsidP="004C2C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рассчитана на 2 часа в неделю за год 70 часов.</w:t>
      </w:r>
    </w:p>
    <w:p w:rsidR="004C2C48"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Учебно-методический комплект :. </w:t>
      </w:r>
    </w:p>
    <w:p w:rsidR="00F52337" w:rsidRPr="00F3781D" w:rsidRDefault="004C2C48" w:rsidP="004C2C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F52337" w:rsidRPr="00F3781D">
        <w:rPr>
          <w:rFonts w:ascii="Times New Roman" w:hAnsi="Times New Roman" w:cs="Times New Roman"/>
          <w:sz w:val="24"/>
          <w:szCs w:val="24"/>
        </w:rPr>
        <w:t xml:space="preserve"> Агибалова Е. В. История Средних веков. 6 класс : учеб. для общеобразоват. организаций / Е. В. Агибалова, Г. М. Донской. – М. : Просвещение,2016.</w:t>
      </w: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2.  Крючкова Е. История Средних веков : рабочая тетрадь. 6 класс / Е. Крючкова. – М. : Просвещение, 2016.</w:t>
      </w: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3.  Учебник «История России - 6 класс» в 2-х частях под редакцией А.В. Торкунова – М. :Просвещение, 2016г</w:t>
      </w:r>
    </w:p>
    <w:p w:rsidR="00F52337" w:rsidRPr="00F3781D" w:rsidRDefault="004C2C48" w:rsidP="004C2C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F52337" w:rsidRPr="00F3781D">
        <w:rPr>
          <w:rFonts w:ascii="Times New Roman" w:hAnsi="Times New Roman" w:cs="Times New Roman"/>
          <w:sz w:val="24"/>
          <w:szCs w:val="24"/>
        </w:rPr>
        <w:t>.  Данилов А.А., Косулина Л.Г. Рабочая тетрадь «История России 6 класс» , М., Просвещение, 2016г.</w:t>
      </w: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  Особенностью изучения курса истории является то, что оно основывается на проблемно – хронологическом подходе, что позволяет уделить необходимое внимание к наиболее важным сквозным проблемам Средневековья, и особенностям развития каждого региона, а также проследить динамику исторического развития и выделить в рамках Средневековья его основные этапы, и осуществляется с опорой на межпредметные связи с курсами обществознания, истории, географии, литературы, другими учебными дисциплинами.</w:t>
      </w: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Структурно курс делится на две части: История средних веков (28 часов) и История России вв. (42 часа)</w:t>
      </w: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lastRenderedPageBreak/>
        <w:t>Задача курса - показать самобытные черты Средневековья, его непохожесть на современный мир, с тем, чтобы помочь ученикам понять события давно ушедших веков, с уважением относиться не только к своим, но и к чужим традициям.</w:t>
      </w:r>
    </w:p>
    <w:p w:rsidR="00F52337" w:rsidRPr="00F3781D" w:rsidRDefault="00F52337" w:rsidP="00F52337">
      <w:pPr>
        <w:spacing w:after="0" w:line="240" w:lineRule="auto"/>
        <w:rPr>
          <w:rFonts w:ascii="Times New Roman" w:hAnsi="Times New Roman" w:cs="Times New Roman"/>
          <w:sz w:val="24"/>
          <w:szCs w:val="24"/>
        </w:rPr>
      </w:pPr>
    </w:p>
    <w:p w:rsidR="00F52337" w:rsidRPr="004C2C48" w:rsidRDefault="00F52337" w:rsidP="007706BD">
      <w:pPr>
        <w:spacing w:after="0" w:line="240" w:lineRule="auto"/>
        <w:jc w:val="center"/>
        <w:rPr>
          <w:rFonts w:ascii="Times New Roman" w:hAnsi="Times New Roman" w:cs="Times New Roman"/>
          <w:b/>
          <w:sz w:val="24"/>
          <w:szCs w:val="24"/>
        </w:rPr>
      </w:pPr>
      <w:r w:rsidRPr="004C2C48">
        <w:rPr>
          <w:rFonts w:ascii="Times New Roman" w:hAnsi="Times New Roman" w:cs="Times New Roman"/>
          <w:b/>
          <w:sz w:val="24"/>
          <w:szCs w:val="24"/>
        </w:rPr>
        <w:t>Аннотация к рабочей программе по истории. 7 класс.</w:t>
      </w:r>
    </w:p>
    <w:p w:rsidR="00F52337" w:rsidRPr="004C2C48" w:rsidRDefault="00F52337" w:rsidP="00F52337">
      <w:pPr>
        <w:spacing w:after="0" w:line="240" w:lineRule="auto"/>
        <w:rPr>
          <w:rFonts w:ascii="Times New Roman" w:hAnsi="Times New Roman" w:cs="Times New Roman"/>
          <w:b/>
          <w:sz w:val="24"/>
          <w:szCs w:val="24"/>
        </w:rPr>
      </w:pPr>
    </w:p>
    <w:p w:rsidR="00F52337" w:rsidRPr="00F3781D" w:rsidRDefault="00F52337" w:rsidP="00F52337">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Рабочая программа по истории для учащихся 7 класса разработана на основе федерального компонента государственного стандарта (основного) общего образования 2004 года по предмету «История», примерной программы основного общего образования по истории 5-9 класс для образовательных учреждений, авторских программ Е.В. Пчелова и А.Я.Юдовской и Л.М.Ванюшкина.</w:t>
      </w:r>
    </w:p>
    <w:p w:rsidR="004C2C48" w:rsidRPr="00F3781D" w:rsidRDefault="004C2C48" w:rsidP="004C2C48">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рассчитана на 2 часа в неделю за год 70 часов.</w:t>
      </w:r>
    </w:p>
    <w:p w:rsidR="00F52337" w:rsidRPr="00F3781D" w:rsidRDefault="00F52337" w:rsidP="00F52337">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Учебно-методический комплект :</w:t>
      </w:r>
    </w:p>
    <w:p w:rsidR="00F52337" w:rsidRPr="00F3781D" w:rsidRDefault="00F52337" w:rsidP="00F52337">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1.      Е.В.Пчелов «История России ХVI-ХVIIIв», М.,«Русское слово»,2014г.</w:t>
      </w: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2.      А.Я.Юдовская, П.А.Баранов «Новая история. 1500-1800. 7 класс», М., Просвещение, 2015 год.</w:t>
      </w: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  Настоящий курс призван формировать у учащихся целостное представление об истории нашей Родины рассматриваемого периода, приобщении их к культурным достижениям и национальным традициям России, воспитании патриотизма; видеть место России в мировой истории. В рамках этой цели в процессе обучения учащиеся овладевают необходимым комплексом исторической информации, знакомятся с новыми историческими понятиями и терминами, получают представление об истории как одной из отраслей научного знания. В конечном итоге всё это способствует также и развитию гуманитарной культуры учащихся, росту их гражданского самосознания, повышению общеобразовательного уровня. В основу курсов положен комплексный подход в изложении всемирной и отечественной истории. Структурно курс делится на две части: Новая история 17-18 вв.(28 часов) и История России 17-18 вв. (42 часа)</w:t>
      </w: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Формы контроля: устный опрос, тестовые задания, письменные самостоятельные работы</w:t>
      </w:r>
    </w:p>
    <w:p w:rsidR="00F52337" w:rsidRPr="00F3781D" w:rsidRDefault="00F52337" w:rsidP="007706BD">
      <w:pPr>
        <w:spacing w:after="0" w:line="240" w:lineRule="auto"/>
        <w:jc w:val="center"/>
        <w:rPr>
          <w:rFonts w:ascii="Times New Roman" w:hAnsi="Times New Roman" w:cs="Times New Roman"/>
          <w:sz w:val="24"/>
          <w:szCs w:val="24"/>
        </w:rPr>
      </w:pPr>
    </w:p>
    <w:p w:rsidR="00F52337" w:rsidRPr="004C2C48" w:rsidRDefault="00F52337" w:rsidP="007706BD">
      <w:pPr>
        <w:spacing w:after="0" w:line="240" w:lineRule="auto"/>
        <w:jc w:val="center"/>
        <w:rPr>
          <w:rFonts w:ascii="Times New Roman" w:hAnsi="Times New Roman" w:cs="Times New Roman"/>
          <w:b/>
          <w:sz w:val="24"/>
          <w:szCs w:val="24"/>
        </w:rPr>
      </w:pPr>
      <w:r w:rsidRPr="004C2C48">
        <w:rPr>
          <w:rFonts w:ascii="Times New Roman" w:hAnsi="Times New Roman" w:cs="Times New Roman"/>
          <w:b/>
          <w:sz w:val="24"/>
          <w:szCs w:val="24"/>
        </w:rPr>
        <w:t>Аннотация к рабочей программе по истории. 8 класс</w:t>
      </w:r>
    </w:p>
    <w:p w:rsidR="00F52337" w:rsidRPr="004C2C48" w:rsidRDefault="00F52337" w:rsidP="007706BD">
      <w:pPr>
        <w:spacing w:after="0" w:line="240" w:lineRule="auto"/>
        <w:jc w:val="center"/>
        <w:rPr>
          <w:rFonts w:ascii="Times New Roman" w:hAnsi="Times New Roman" w:cs="Times New Roman"/>
          <w:b/>
          <w:sz w:val="24"/>
          <w:szCs w:val="24"/>
        </w:rPr>
      </w:pP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Рабочая программа по истории для учащихся 8 класса разработана на основе федерального компонента государственного стандарта (основного) общего образования 2004 года по предмету «История», примерной программы основного общего образования по истории, а также авторской программы курса новой истории XIX — начала XX в. для учащихся 8 класса общеобразовательной школы А.Я. Юдовской и Л.М. Ванюшкиной и авторской программы к учебнику А.Н.Сахарова, А.Н. Боханова « История России. XIX век. 8класс».</w:t>
      </w: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Учебно-методический комплект:</w:t>
      </w: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1.  Юдовская А.Я. Всеобщая история. История Нового времени, 1800-1913. 8 класс: учеб. для общеобразоват. учреждений/А.Я. Юдовская, П.А. Баранов, Л.М. Ванюшкина. – 13-е изд. – М.: Просвещение,2015.</w:t>
      </w: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2.  А.Н.Сахаров, А.Н. Боханов История России, XIXвек. 8 класс: учеб. для общеобразоват. учреждений/ А.Н.Сахаров, А.Н. Боханов. – М.: Просвещение,2014.</w:t>
      </w:r>
    </w:p>
    <w:p w:rsidR="004C2C48" w:rsidRPr="00F3781D" w:rsidRDefault="004C2C48"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Структурно курс делится на две части: История Россия в 19 веке (46 часов) и Новая история 19век (24</w:t>
      </w:r>
      <w:r>
        <w:rPr>
          <w:rFonts w:ascii="Times New Roman" w:hAnsi="Times New Roman" w:cs="Times New Roman"/>
          <w:sz w:val="24"/>
          <w:szCs w:val="24"/>
        </w:rPr>
        <w:t xml:space="preserve"> </w:t>
      </w:r>
      <w:r w:rsidRPr="00F3781D">
        <w:rPr>
          <w:rFonts w:ascii="Times New Roman" w:hAnsi="Times New Roman" w:cs="Times New Roman"/>
          <w:sz w:val="24"/>
          <w:szCs w:val="24"/>
        </w:rPr>
        <w:t>часа)</w:t>
      </w: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  Настоящий курс призван формировать у учащихся целостное представление об истории нашей Родины рассматриваемого периода, приобщении их к культурным достижениям и национальным традициям России, воспитании патриотизма; видеть место России в мировой истории. В рамках этой цели в процессе обучения учащиеся овладевают необходимым комплексом исторической информации, знакомятся с новыми историческими понятиями и терминами, получают представление об истории как одной из </w:t>
      </w:r>
      <w:r w:rsidRPr="00F3781D">
        <w:rPr>
          <w:rFonts w:ascii="Times New Roman" w:hAnsi="Times New Roman" w:cs="Times New Roman"/>
          <w:sz w:val="24"/>
          <w:szCs w:val="24"/>
        </w:rPr>
        <w:lastRenderedPageBreak/>
        <w:t>отраслей научного знания. В конечном итоге всё это способствует также и развитию гуманитарной культуры учащихся, росту их гражданского самосознания, повышению общеобразовательного уровня. В основу курсов положен комплексный подход в изложении всемирной и отечественной истории.</w:t>
      </w:r>
    </w:p>
    <w:p w:rsidR="00F52337" w:rsidRPr="00F3781D" w:rsidRDefault="00F52337" w:rsidP="004C2C48">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Формы контроля знаний: устный опрос, тестовые задания, письменные самостоятельные</w:t>
      </w:r>
      <w:r w:rsidR="004C2C48">
        <w:rPr>
          <w:rFonts w:ascii="Times New Roman" w:hAnsi="Times New Roman" w:cs="Times New Roman"/>
          <w:sz w:val="24"/>
          <w:szCs w:val="24"/>
        </w:rPr>
        <w:t xml:space="preserve"> </w:t>
      </w:r>
      <w:r w:rsidRPr="00F3781D">
        <w:rPr>
          <w:rFonts w:ascii="Times New Roman" w:hAnsi="Times New Roman" w:cs="Times New Roman"/>
          <w:sz w:val="24"/>
          <w:szCs w:val="24"/>
        </w:rPr>
        <w:t>работы.</w:t>
      </w:r>
    </w:p>
    <w:p w:rsidR="00F52337" w:rsidRPr="00F3781D" w:rsidRDefault="00F52337" w:rsidP="00F52337">
      <w:pPr>
        <w:spacing w:after="0" w:line="240" w:lineRule="auto"/>
        <w:rPr>
          <w:rFonts w:ascii="Times New Roman" w:hAnsi="Times New Roman" w:cs="Times New Roman"/>
          <w:sz w:val="24"/>
          <w:szCs w:val="24"/>
        </w:rPr>
      </w:pPr>
    </w:p>
    <w:p w:rsidR="00F52337" w:rsidRPr="004C2C48" w:rsidRDefault="00F52337" w:rsidP="007706BD">
      <w:pPr>
        <w:spacing w:after="0" w:line="240" w:lineRule="auto"/>
        <w:rPr>
          <w:rFonts w:ascii="Times New Roman" w:hAnsi="Times New Roman" w:cs="Times New Roman"/>
          <w:b/>
          <w:sz w:val="24"/>
          <w:szCs w:val="24"/>
        </w:rPr>
      </w:pPr>
      <w:r w:rsidRPr="00F3781D">
        <w:rPr>
          <w:rFonts w:ascii="Times New Roman" w:hAnsi="Times New Roman" w:cs="Times New Roman"/>
          <w:sz w:val="24"/>
          <w:szCs w:val="24"/>
        </w:rPr>
        <w:t xml:space="preserve"> </w:t>
      </w:r>
      <w:r w:rsidR="007706BD">
        <w:rPr>
          <w:rFonts w:ascii="Times New Roman" w:hAnsi="Times New Roman" w:cs="Times New Roman"/>
          <w:sz w:val="24"/>
          <w:szCs w:val="24"/>
        </w:rPr>
        <w:t xml:space="preserve">                       </w:t>
      </w:r>
      <w:r w:rsidRPr="004C2C48">
        <w:rPr>
          <w:rFonts w:ascii="Times New Roman" w:hAnsi="Times New Roman" w:cs="Times New Roman"/>
          <w:b/>
          <w:sz w:val="24"/>
          <w:szCs w:val="24"/>
        </w:rPr>
        <w:t>Аннотация к рабочей программе по истории. 9 класс.</w:t>
      </w:r>
    </w:p>
    <w:p w:rsidR="00F52337" w:rsidRPr="004C2C48" w:rsidRDefault="00F52337" w:rsidP="00F52337">
      <w:pPr>
        <w:spacing w:after="0" w:line="240" w:lineRule="auto"/>
        <w:rPr>
          <w:rFonts w:ascii="Times New Roman" w:hAnsi="Times New Roman" w:cs="Times New Roman"/>
          <w:b/>
          <w:sz w:val="24"/>
          <w:szCs w:val="24"/>
        </w:rPr>
      </w:pPr>
    </w:p>
    <w:p w:rsidR="00F52337" w:rsidRDefault="00F52337"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Рабочая программа по истории для обучающихся 9 класса разработана на основе Федерального компонента государственного стандарта общего образования // Сборник нормативных документов. История /Сост. Э.Д. Днепров, А.Г. Аркадьев. – М.: Дрофа, 2004. , Примерной программы среднего ( полного) общего образования по истории и авторских программ «История России 6-9 кл» под редакцией А.А.Данилова и Л.Г.Косулиной.- М.: Просвещение, 2006 г. и О.С. Сороко – Цюпа. Новейшая история. 9 класс М., «Просвещение»., 2008.</w:t>
      </w:r>
    </w:p>
    <w:p w:rsidR="0025622D" w:rsidRPr="00F3781D" w:rsidRDefault="0025622D"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Программа рассчитана на 68 часов для обязательного изучения учебного предмета «История» в IX классе, из расчета 2 учебных часа в неделю.</w:t>
      </w:r>
    </w:p>
    <w:p w:rsidR="00F52337" w:rsidRPr="00F3781D" w:rsidRDefault="00F52337"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 Учебно-методический комплект:</w:t>
      </w:r>
    </w:p>
    <w:p w:rsidR="00F52337" w:rsidRPr="00F3781D" w:rsidRDefault="00F52337"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1.   Новейшая история зарубежных стран, XX- начало XXIвека: учеб. для 9кл. Общеобразовательных учреждений / О.С.Сороко-Цюпа, А.О.Сороко-Цюпа.-М.: Просвещение. 2014г.</w:t>
      </w:r>
    </w:p>
    <w:p w:rsidR="00F52337" w:rsidRPr="00F3781D" w:rsidRDefault="00F52337"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2.   История России, XX-начало XXIв.: учеб. для 9 кл. общеобразовательных учреждений/ А.А.Данилов, Г.Г.Косулина, М.Ю.Брандт.- М.: Просвещение, 2015г.</w:t>
      </w:r>
    </w:p>
    <w:p w:rsidR="00F52337" w:rsidRPr="00F3781D" w:rsidRDefault="00F52337"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3.   Данилов А.А. История России XXвек, справочные материалы, М., гуманитарное издательство центр Владос, 2008год.</w:t>
      </w:r>
    </w:p>
    <w:p w:rsidR="00F52337" w:rsidRPr="00F3781D" w:rsidRDefault="00F52337"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4. История России XXвек: Хрестоматия, составители: А.А.Данилов, Л.Г.Косулина.М.Просвещение-2009 год.</w:t>
      </w:r>
    </w:p>
    <w:p w:rsidR="00F52337" w:rsidRPr="00F3781D" w:rsidRDefault="00F52337"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Основная цель курса — ознакомить учащихся 9 класса с отечественной и зарубежной историей ХХ в. Внимание школьников концентрируется на базовых фактах, причинно-следственных связях, основных событиях отечественной истории, знание которых определяется требованиями обязательного минимума содержания образования. Курс направлен на осуществление гражданско-патриотического, нравственного воспитания учащихся как важнейшей задачи обучения в школе, на формирование у школьников ценностных ориентаций и личностного осмысления опыта истории и современной жизни России. Одна из центральных задач курса — показать роль России как активного участника и творца всемирной истории, преодолеть изолированность в изучении истории Отечества и зарубежной истории. Во всех разделах программы представлены материалы, раскрывающие место нашего Отечества в мировых событиях изучаемого времени. Курс предполагает раскрытие истории с позиций обоснования национальных и государственных приоритетов России. Одна из принципиальных установок курса — взвешенный подход к обозначению достижений и негативных явлений и процессов в исторической ретроспективе, а такжетех факторов, которые позволяли России и ее народам созидательно решать проблемы, поставленные перед ними историей. Это касается в первую очередь событий Великой Отечественной войны(1941—1945).</w:t>
      </w:r>
    </w:p>
    <w:p w:rsidR="00F52337" w:rsidRPr="00F3781D" w:rsidRDefault="00F52337" w:rsidP="007706BD">
      <w:pPr>
        <w:spacing w:after="0" w:line="240" w:lineRule="auto"/>
        <w:jc w:val="both"/>
        <w:rPr>
          <w:rFonts w:ascii="Times New Roman" w:hAnsi="Times New Roman" w:cs="Times New Roman"/>
          <w:sz w:val="24"/>
          <w:szCs w:val="24"/>
        </w:rPr>
      </w:pPr>
    </w:p>
    <w:p w:rsidR="00F52337" w:rsidRPr="00F3781D" w:rsidRDefault="00F52337" w:rsidP="007706BD">
      <w:pPr>
        <w:spacing w:after="0" w:line="240" w:lineRule="auto"/>
        <w:jc w:val="both"/>
        <w:rPr>
          <w:rFonts w:ascii="Times New Roman" w:hAnsi="Times New Roman" w:cs="Times New Roman"/>
          <w:sz w:val="24"/>
          <w:szCs w:val="24"/>
        </w:rPr>
      </w:pPr>
    </w:p>
    <w:p w:rsidR="00F52337" w:rsidRPr="00F3781D" w:rsidRDefault="00F52337"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формировать у школьников базовые экономические понятия, общие представления о процессах, связанных с экономикой, бизнесом и предпринимательской</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деятельностью.</w:t>
      </w:r>
    </w:p>
    <w:p w:rsidR="00F52337" w:rsidRPr="00F3781D" w:rsidRDefault="003273E1" w:rsidP="007706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52337" w:rsidRPr="00F3781D" w:rsidRDefault="00F52337"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Изучение экономики в старшей школе на профильном уровне направлено на достижение следующих задач:</w:t>
      </w:r>
    </w:p>
    <w:p w:rsidR="00F52337" w:rsidRPr="00F3781D" w:rsidRDefault="00F52337" w:rsidP="007706BD">
      <w:pPr>
        <w:spacing w:after="0" w:line="240" w:lineRule="auto"/>
        <w:jc w:val="both"/>
        <w:rPr>
          <w:rFonts w:ascii="Times New Roman" w:hAnsi="Times New Roman" w:cs="Times New Roman"/>
          <w:sz w:val="24"/>
          <w:szCs w:val="24"/>
        </w:rPr>
      </w:pPr>
    </w:p>
    <w:p w:rsidR="00F52337" w:rsidRPr="00F3781D" w:rsidRDefault="00F52337" w:rsidP="00F52337">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        развитие гражданского образования, экономического образа мышления; потребности в получении экономических знаний и интереса к изучению экономических дисциплин; способности к личному самоопределению и самореализации;</w:t>
      </w:r>
    </w:p>
    <w:p w:rsidR="00F52337" w:rsidRPr="00F3781D" w:rsidRDefault="00F52337" w:rsidP="00F52337">
      <w:pPr>
        <w:spacing w:after="0" w:line="240" w:lineRule="auto"/>
        <w:rPr>
          <w:rFonts w:ascii="Times New Roman" w:hAnsi="Times New Roman" w:cs="Times New Roman"/>
          <w:sz w:val="24"/>
          <w:szCs w:val="24"/>
        </w:rPr>
      </w:pPr>
    </w:p>
    <w:p w:rsidR="00F52337" w:rsidRPr="00F3781D" w:rsidRDefault="00F52337" w:rsidP="00F52337">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        воспитание ответственности за экономические решения; уважения к труду и предпринимательской деятельности;</w:t>
      </w:r>
    </w:p>
    <w:p w:rsidR="00F52337" w:rsidRPr="00F3781D" w:rsidRDefault="00F52337" w:rsidP="00F52337">
      <w:pPr>
        <w:spacing w:after="0" w:line="240" w:lineRule="auto"/>
        <w:rPr>
          <w:rFonts w:ascii="Times New Roman" w:hAnsi="Times New Roman" w:cs="Times New Roman"/>
          <w:sz w:val="24"/>
          <w:szCs w:val="24"/>
        </w:rPr>
      </w:pPr>
    </w:p>
    <w:p w:rsidR="00F52337" w:rsidRPr="00F3781D" w:rsidRDefault="00F52337" w:rsidP="00F52337">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        освоение системы знаний об экономической деятельности и об экономике России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самообразования;</w:t>
      </w:r>
    </w:p>
    <w:p w:rsidR="00F52337" w:rsidRPr="00F3781D" w:rsidRDefault="00F52337" w:rsidP="00F52337">
      <w:pPr>
        <w:spacing w:after="0" w:line="240" w:lineRule="auto"/>
        <w:rPr>
          <w:rFonts w:ascii="Times New Roman" w:hAnsi="Times New Roman" w:cs="Times New Roman"/>
          <w:sz w:val="24"/>
          <w:szCs w:val="24"/>
        </w:rPr>
      </w:pPr>
    </w:p>
    <w:p w:rsidR="00F52337" w:rsidRPr="00F3781D" w:rsidRDefault="00F52337" w:rsidP="00F52337">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        овладение умениями получать и критически осмысливать экономическую информацию, анализировать, систематизировать полученные данные; подходить к событиям общественной и политической жизни с экономической точки зрения; освоение способов познавательной, коммуникативной, практической деятельности, необходимых для участия в экономической жизни общества и</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государства;</w:t>
      </w:r>
    </w:p>
    <w:p w:rsidR="00F52337" w:rsidRPr="00F3781D" w:rsidRDefault="00F52337" w:rsidP="00F52337">
      <w:pPr>
        <w:spacing w:after="0" w:line="240" w:lineRule="auto"/>
        <w:rPr>
          <w:rFonts w:ascii="Times New Roman" w:hAnsi="Times New Roman" w:cs="Times New Roman"/>
          <w:sz w:val="24"/>
          <w:szCs w:val="24"/>
        </w:rPr>
      </w:pPr>
    </w:p>
    <w:p w:rsidR="00F52337" w:rsidRPr="00F3781D" w:rsidRDefault="00F52337" w:rsidP="00F52337">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        формирование опыта применения полученных знаний и умений для решения типичных экономических задач; освоения экономических знаний для будущей работы в качестве наемного работника и эффективной самореализации в экономической</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сфере.</w:t>
      </w:r>
    </w:p>
    <w:p w:rsidR="00F52337" w:rsidRPr="00F3781D" w:rsidRDefault="00F52337" w:rsidP="00F52337">
      <w:pPr>
        <w:spacing w:after="0" w:line="240" w:lineRule="auto"/>
        <w:rPr>
          <w:rFonts w:ascii="Times New Roman" w:hAnsi="Times New Roman" w:cs="Times New Roman"/>
          <w:sz w:val="24"/>
          <w:szCs w:val="24"/>
        </w:rPr>
      </w:pPr>
    </w:p>
    <w:p w:rsidR="00F52337" w:rsidRPr="00F3781D" w:rsidRDefault="00F52337" w:rsidP="00F52337">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 xml:space="preserve"> </w:t>
      </w:r>
    </w:p>
    <w:p w:rsidR="00F52337" w:rsidRPr="00F3781D" w:rsidRDefault="00F52337" w:rsidP="00F52337">
      <w:pPr>
        <w:spacing w:after="0" w:line="240" w:lineRule="auto"/>
        <w:rPr>
          <w:rFonts w:ascii="Times New Roman" w:hAnsi="Times New Roman" w:cs="Times New Roman"/>
          <w:sz w:val="24"/>
          <w:szCs w:val="24"/>
        </w:rPr>
      </w:pPr>
    </w:p>
    <w:p w:rsidR="00F52337" w:rsidRPr="00F3781D" w:rsidRDefault="00F52337" w:rsidP="00F52337">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Место предмета в учебном плане</w:t>
      </w:r>
    </w:p>
    <w:p w:rsidR="00F52337" w:rsidRPr="00F3781D" w:rsidRDefault="00F52337" w:rsidP="00F52337">
      <w:pPr>
        <w:spacing w:after="0" w:line="240" w:lineRule="auto"/>
        <w:rPr>
          <w:rFonts w:ascii="Times New Roman" w:hAnsi="Times New Roman" w:cs="Times New Roman"/>
          <w:sz w:val="24"/>
          <w:szCs w:val="24"/>
        </w:rPr>
      </w:pPr>
    </w:p>
    <w:p w:rsidR="00F52337" w:rsidRPr="00F3781D" w:rsidRDefault="00F52337" w:rsidP="00F52337">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Федеральный базисный учебный план на изучение на изучение экономики в 8 классе средней школы выделяется 34 часа (1 час – в 8 классе).</w:t>
      </w:r>
    </w:p>
    <w:p w:rsidR="00F52337" w:rsidRPr="00F3781D" w:rsidRDefault="00F52337" w:rsidP="00F52337">
      <w:pPr>
        <w:spacing w:after="0" w:line="240" w:lineRule="auto"/>
        <w:rPr>
          <w:rFonts w:ascii="Times New Roman" w:hAnsi="Times New Roman" w:cs="Times New Roman"/>
          <w:sz w:val="24"/>
          <w:szCs w:val="24"/>
        </w:rPr>
      </w:pPr>
    </w:p>
    <w:p w:rsidR="00F52337" w:rsidRPr="00F3781D" w:rsidRDefault="00F52337" w:rsidP="00F52337">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 xml:space="preserve"> </w:t>
      </w:r>
    </w:p>
    <w:p w:rsidR="00F52337" w:rsidRPr="00F3781D" w:rsidRDefault="00F52337" w:rsidP="00F52337">
      <w:pPr>
        <w:spacing w:after="0" w:line="240" w:lineRule="auto"/>
        <w:rPr>
          <w:rFonts w:ascii="Times New Roman" w:hAnsi="Times New Roman" w:cs="Times New Roman"/>
          <w:sz w:val="24"/>
          <w:szCs w:val="24"/>
        </w:rPr>
      </w:pPr>
    </w:p>
    <w:p w:rsidR="00F52337" w:rsidRPr="00F3781D" w:rsidRDefault="00F52337" w:rsidP="00F52337">
      <w:pPr>
        <w:spacing w:after="0" w:line="240" w:lineRule="auto"/>
        <w:rPr>
          <w:rFonts w:ascii="Times New Roman" w:hAnsi="Times New Roman" w:cs="Times New Roman"/>
          <w:sz w:val="24"/>
          <w:szCs w:val="24"/>
        </w:rPr>
      </w:pPr>
    </w:p>
    <w:p w:rsidR="003F21A6" w:rsidRPr="00F05730" w:rsidRDefault="003F21A6" w:rsidP="00F05730">
      <w:pPr>
        <w:spacing w:after="0" w:line="240" w:lineRule="auto"/>
        <w:jc w:val="center"/>
        <w:rPr>
          <w:rFonts w:ascii="Times New Roman" w:hAnsi="Times New Roman" w:cs="Times New Roman"/>
          <w:b/>
          <w:sz w:val="24"/>
          <w:szCs w:val="24"/>
        </w:rPr>
      </w:pPr>
      <w:r w:rsidRPr="00F05730">
        <w:rPr>
          <w:rFonts w:ascii="Times New Roman" w:hAnsi="Times New Roman" w:cs="Times New Roman"/>
          <w:b/>
          <w:sz w:val="24"/>
          <w:szCs w:val="24"/>
        </w:rPr>
        <w:t>АННОТАЦИЯ РАБОЧЕЙ ПРОГРАММЫ ПО ОБЩЕСТВОЗНАНИЮ</w:t>
      </w:r>
    </w:p>
    <w:p w:rsidR="003F21A6" w:rsidRPr="00F05730" w:rsidRDefault="003365D7" w:rsidP="00F057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6D3BF8">
        <w:rPr>
          <w:rFonts w:ascii="Times New Roman" w:hAnsi="Times New Roman" w:cs="Times New Roman"/>
          <w:b/>
          <w:sz w:val="24"/>
          <w:szCs w:val="24"/>
        </w:rPr>
        <w:t>-9</w:t>
      </w:r>
      <w:r w:rsidR="003F21A6" w:rsidRPr="00F05730">
        <w:rPr>
          <w:rFonts w:ascii="Times New Roman" w:hAnsi="Times New Roman" w:cs="Times New Roman"/>
          <w:b/>
          <w:sz w:val="24"/>
          <w:szCs w:val="24"/>
        </w:rPr>
        <w:t xml:space="preserve"> КЛАСС.</w:t>
      </w:r>
    </w:p>
    <w:p w:rsidR="003F21A6" w:rsidRPr="00F3781D" w:rsidRDefault="003F21A6" w:rsidP="00F05730">
      <w:pPr>
        <w:spacing w:after="0" w:line="240" w:lineRule="auto"/>
        <w:jc w:val="both"/>
        <w:rPr>
          <w:rFonts w:ascii="Times New Roman" w:hAnsi="Times New Roman" w:cs="Times New Roman"/>
          <w:sz w:val="24"/>
          <w:szCs w:val="24"/>
        </w:rPr>
      </w:pP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Рабочая программа по обществознанию для 5-6 классов разработана на основе федерального государственного образовательного стандарта основного общего образования,(для 7-11 классов на основе Федерального компонента Государственного образовательного стандарта основного общего образования) и Программы основного общего образования по обществознанию под редакцией Л. Н. Боголюбова.</w:t>
      </w:r>
    </w:p>
    <w:p w:rsidR="00F52337" w:rsidRPr="00F3781D" w:rsidRDefault="00F52337" w:rsidP="00F52337">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Рассчитана программа на 1час в неделю в 10 классе</w:t>
      </w:r>
      <w:r>
        <w:rPr>
          <w:rFonts w:ascii="Times New Roman" w:hAnsi="Times New Roman" w:cs="Times New Roman"/>
          <w:sz w:val="24"/>
          <w:szCs w:val="24"/>
        </w:rPr>
        <w:t xml:space="preserve"> ( 70 часов в год)</w:t>
      </w:r>
      <w:r w:rsidRPr="00F3781D">
        <w:rPr>
          <w:rFonts w:ascii="Times New Roman" w:hAnsi="Times New Roman" w:cs="Times New Roman"/>
          <w:sz w:val="24"/>
          <w:szCs w:val="24"/>
        </w:rPr>
        <w:t>, 1 час в неделю в 11 классе</w:t>
      </w:r>
      <w:r>
        <w:rPr>
          <w:rFonts w:ascii="Times New Roman" w:hAnsi="Times New Roman" w:cs="Times New Roman"/>
          <w:sz w:val="24"/>
          <w:szCs w:val="24"/>
        </w:rPr>
        <w:t>( 68 часов в год)</w:t>
      </w:r>
      <w:r w:rsidRPr="00F3781D">
        <w:rPr>
          <w:rFonts w:ascii="Times New Roman" w:hAnsi="Times New Roman" w:cs="Times New Roman"/>
          <w:sz w:val="24"/>
          <w:szCs w:val="24"/>
        </w:rPr>
        <w:t>.</w:t>
      </w:r>
    </w:p>
    <w:p w:rsidR="00F52337" w:rsidRPr="00F3781D" w:rsidRDefault="00F52337" w:rsidP="00F05730">
      <w:pPr>
        <w:spacing w:after="0" w:line="240" w:lineRule="auto"/>
        <w:jc w:val="both"/>
        <w:rPr>
          <w:rFonts w:ascii="Times New Roman" w:hAnsi="Times New Roman" w:cs="Times New Roman"/>
          <w:sz w:val="24"/>
          <w:szCs w:val="24"/>
        </w:rPr>
      </w:pP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В программе детально раскрыто содержание изучаемого материала. Изучение курса позволит заложить у учащихся основы знаний, необходимых для изучения общественных проблем в старших классах; позволит ввести учащихся в мир общественных отношений и научится жить в этом мире; будет способствовать определению учащимися места в мире и выработке жизненной стратегии; будет способствовать формированию у учащихся представления о себе как гражданине общества.</w:t>
      </w:r>
    </w:p>
    <w:p w:rsidR="003F21A6" w:rsidRPr="00F3781D" w:rsidRDefault="003F21A6" w:rsidP="00F05730">
      <w:pPr>
        <w:spacing w:after="0" w:line="240" w:lineRule="auto"/>
        <w:jc w:val="both"/>
        <w:rPr>
          <w:rFonts w:ascii="Times New Roman" w:hAnsi="Times New Roman" w:cs="Times New Roman"/>
          <w:sz w:val="24"/>
          <w:szCs w:val="24"/>
        </w:rPr>
      </w:pP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lastRenderedPageBreak/>
        <w:t>Цели обществоведческого образования в основной школе состоят в том, чтобы средствами учебного предмета активно содействовать:</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w:t>
      </w:r>
      <w:r w:rsidR="00F52337">
        <w:rPr>
          <w:rFonts w:ascii="Times New Roman" w:hAnsi="Times New Roman" w:cs="Times New Roman"/>
          <w:sz w:val="24"/>
          <w:szCs w:val="24"/>
        </w:rPr>
        <w:t xml:space="preserve"> </w:t>
      </w:r>
      <w:r w:rsidRPr="00F3781D">
        <w:rPr>
          <w:rFonts w:ascii="Times New Roman" w:hAnsi="Times New Roman" w:cs="Times New Roman"/>
          <w:sz w:val="24"/>
          <w:szCs w:val="24"/>
        </w:rPr>
        <w:t>гражданина;</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w:t>
      </w:r>
      <w:r w:rsidR="00F52337">
        <w:rPr>
          <w:rFonts w:ascii="Times New Roman" w:hAnsi="Times New Roman" w:cs="Times New Roman"/>
          <w:sz w:val="24"/>
          <w:szCs w:val="24"/>
        </w:rPr>
        <w:t xml:space="preserve"> </w:t>
      </w:r>
      <w:r w:rsidRPr="00F3781D">
        <w:rPr>
          <w:rFonts w:ascii="Times New Roman" w:hAnsi="Times New Roman" w:cs="Times New Roman"/>
          <w:sz w:val="24"/>
          <w:szCs w:val="24"/>
        </w:rPr>
        <w:t>в жизни гражданского общества и правового</w:t>
      </w:r>
      <w:r w:rsidR="00F52337">
        <w:rPr>
          <w:rFonts w:ascii="Times New Roman" w:hAnsi="Times New Roman" w:cs="Times New Roman"/>
          <w:sz w:val="24"/>
          <w:szCs w:val="24"/>
        </w:rPr>
        <w:t xml:space="preserve"> </w:t>
      </w:r>
      <w:r w:rsidRPr="00F3781D">
        <w:rPr>
          <w:rFonts w:ascii="Times New Roman" w:hAnsi="Times New Roman" w:cs="Times New Roman"/>
          <w:sz w:val="24"/>
          <w:szCs w:val="24"/>
        </w:rPr>
        <w:t>государства;</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w:t>
      </w:r>
      <w:r w:rsidR="00F05730">
        <w:rPr>
          <w:rFonts w:ascii="Times New Roman" w:hAnsi="Times New Roman" w:cs="Times New Roman"/>
          <w:sz w:val="24"/>
          <w:szCs w:val="24"/>
        </w:rPr>
        <w:t xml:space="preserve"> </w:t>
      </w:r>
      <w:r w:rsidRPr="00F3781D">
        <w:rPr>
          <w:rFonts w:ascii="Times New Roman" w:hAnsi="Times New Roman" w:cs="Times New Roman"/>
          <w:sz w:val="24"/>
          <w:szCs w:val="24"/>
        </w:rPr>
        <w:t>обществе.</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Кроме того, учебный предмет «Обществознание» в основной школе призван помогать предпрофильному самоопределению школьников, а так же наиболее разносторонней подготовке к ЕГЭ.</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Конкретизация целей обучения с учетом специфики школы: Задачи обучения предмету:</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содействие самоопределению личности, созданию условий для её</w:t>
      </w:r>
      <w:r w:rsidR="00F05730">
        <w:rPr>
          <w:rFonts w:ascii="Times New Roman" w:hAnsi="Times New Roman" w:cs="Times New Roman"/>
          <w:sz w:val="24"/>
          <w:szCs w:val="24"/>
        </w:rPr>
        <w:t xml:space="preserve"> </w:t>
      </w:r>
      <w:r w:rsidRPr="00F3781D">
        <w:rPr>
          <w:rFonts w:ascii="Times New Roman" w:hAnsi="Times New Roman" w:cs="Times New Roman"/>
          <w:sz w:val="24"/>
          <w:szCs w:val="24"/>
        </w:rPr>
        <w:t>реализации;</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формирование человека-гражданина,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w:t>
      </w:r>
      <w:r w:rsidR="00F05730">
        <w:rPr>
          <w:rFonts w:ascii="Times New Roman" w:hAnsi="Times New Roman" w:cs="Times New Roman"/>
          <w:sz w:val="24"/>
          <w:szCs w:val="24"/>
        </w:rPr>
        <w:t xml:space="preserve"> </w:t>
      </w:r>
      <w:r w:rsidRPr="00F3781D">
        <w:rPr>
          <w:rFonts w:ascii="Times New Roman" w:hAnsi="Times New Roman" w:cs="Times New Roman"/>
          <w:sz w:val="24"/>
          <w:szCs w:val="24"/>
        </w:rPr>
        <w:t>и утверждение правового</w:t>
      </w:r>
      <w:r w:rsidR="00F05730">
        <w:rPr>
          <w:rFonts w:ascii="Times New Roman" w:hAnsi="Times New Roman" w:cs="Times New Roman"/>
          <w:sz w:val="24"/>
          <w:szCs w:val="24"/>
        </w:rPr>
        <w:t xml:space="preserve"> </w:t>
      </w:r>
      <w:r w:rsidRPr="00F3781D">
        <w:rPr>
          <w:rFonts w:ascii="Times New Roman" w:hAnsi="Times New Roman" w:cs="Times New Roman"/>
          <w:sz w:val="24"/>
          <w:szCs w:val="24"/>
        </w:rPr>
        <w:t>государства;</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воспитание гражданственности и любви к</w:t>
      </w:r>
      <w:r w:rsidR="00F52337">
        <w:rPr>
          <w:rFonts w:ascii="Times New Roman" w:hAnsi="Times New Roman" w:cs="Times New Roman"/>
          <w:sz w:val="24"/>
          <w:szCs w:val="24"/>
        </w:rPr>
        <w:t xml:space="preserve"> </w:t>
      </w:r>
      <w:r w:rsidRPr="00F3781D">
        <w:rPr>
          <w:rFonts w:ascii="Times New Roman" w:hAnsi="Times New Roman" w:cs="Times New Roman"/>
          <w:sz w:val="24"/>
          <w:szCs w:val="24"/>
        </w:rPr>
        <w:t>Родине;</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создание у учащихся целостных представлений о жизни общества и человека в нём, адекватных современному уровню научных знаний;</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выработка основ нравственной, правовой, политической, экологической</w:t>
      </w:r>
      <w:r w:rsidR="00F52337">
        <w:rPr>
          <w:rFonts w:ascii="Times New Roman" w:hAnsi="Times New Roman" w:cs="Times New Roman"/>
          <w:sz w:val="24"/>
          <w:szCs w:val="24"/>
        </w:rPr>
        <w:t xml:space="preserve"> </w:t>
      </w:r>
      <w:r w:rsidRPr="00F3781D">
        <w:rPr>
          <w:rFonts w:ascii="Times New Roman" w:hAnsi="Times New Roman" w:cs="Times New Roman"/>
          <w:sz w:val="24"/>
          <w:szCs w:val="24"/>
        </w:rPr>
        <w:t>культуры;</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содействие взаимопониманию и сотрудничеству между людьми, народами, различными расовыми, национальными, этническими и социальными</w:t>
      </w:r>
      <w:r w:rsidR="00F52337">
        <w:rPr>
          <w:rFonts w:ascii="Times New Roman" w:hAnsi="Times New Roman" w:cs="Times New Roman"/>
          <w:sz w:val="24"/>
          <w:szCs w:val="24"/>
        </w:rPr>
        <w:t xml:space="preserve"> </w:t>
      </w:r>
      <w:r w:rsidRPr="00F3781D">
        <w:rPr>
          <w:rFonts w:ascii="Times New Roman" w:hAnsi="Times New Roman" w:cs="Times New Roman"/>
          <w:sz w:val="24"/>
          <w:szCs w:val="24"/>
        </w:rPr>
        <w:t>группами;</w:t>
      </w:r>
    </w:p>
    <w:p w:rsidR="003F21A6" w:rsidRPr="00F3781D" w:rsidRDefault="003F21A6" w:rsidP="00F05730">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помощь в реализации права учащихся на свободный выбор взглядов и</w:t>
      </w:r>
      <w:r w:rsidR="00F52337">
        <w:rPr>
          <w:rFonts w:ascii="Times New Roman" w:hAnsi="Times New Roman" w:cs="Times New Roman"/>
          <w:sz w:val="24"/>
          <w:szCs w:val="24"/>
        </w:rPr>
        <w:t xml:space="preserve"> </w:t>
      </w:r>
      <w:r w:rsidRPr="00F3781D">
        <w:rPr>
          <w:rFonts w:ascii="Times New Roman" w:hAnsi="Times New Roman" w:cs="Times New Roman"/>
          <w:sz w:val="24"/>
          <w:szCs w:val="24"/>
        </w:rPr>
        <w:t>убеждений;</w:t>
      </w:r>
    </w:p>
    <w:p w:rsidR="003F21A6" w:rsidRPr="00F3781D" w:rsidRDefault="003F21A6" w:rsidP="00F05730">
      <w:pPr>
        <w:spacing w:after="0" w:line="240" w:lineRule="auto"/>
        <w:jc w:val="both"/>
        <w:rPr>
          <w:rFonts w:ascii="Times New Roman" w:hAnsi="Times New Roman" w:cs="Times New Roman"/>
          <w:sz w:val="24"/>
          <w:szCs w:val="24"/>
        </w:rPr>
      </w:pPr>
    </w:p>
    <w:p w:rsidR="003F21A6" w:rsidRPr="00F52337" w:rsidRDefault="003F21A6" w:rsidP="00F52337">
      <w:pPr>
        <w:spacing w:after="0" w:line="240" w:lineRule="auto"/>
        <w:jc w:val="center"/>
        <w:rPr>
          <w:rFonts w:ascii="Times New Roman" w:hAnsi="Times New Roman" w:cs="Times New Roman"/>
          <w:b/>
          <w:sz w:val="24"/>
          <w:szCs w:val="24"/>
        </w:rPr>
      </w:pPr>
      <w:r w:rsidRPr="00F52337">
        <w:rPr>
          <w:rFonts w:ascii="Times New Roman" w:hAnsi="Times New Roman" w:cs="Times New Roman"/>
          <w:b/>
          <w:sz w:val="24"/>
          <w:szCs w:val="24"/>
        </w:rPr>
        <w:t>АННОТАЦИЯ К РАБОЧЕЙ ПРОГРАММЕ ПО АНГЛИЙСКОМУ ЯЗЫКУ</w:t>
      </w:r>
      <w:r w:rsidR="00860165">
        <w:rPr>
          <w:rFonts w:ascii="Times New Roman" w:hAnsi="Times New Roman" w:cs="Times New Roman"/>
          <w:b/>
          <w:sz w:val="24"/>
          <w:szCs w:val="24"/>
        </w:rPr>
        <w:t xml:space="preserve"> </w:t>
      </w:r>
      <w:r w:rsidRPr="00F52337">
        <w:rPr>
          <w:rFonts w:ascii="Times New Roman" w:hAnsi="Times New Roman" w:cs="Times New Roman"/>
          <w:b/>
          <w:sz w:val="24"/>
          <w:szCs w:val="24"/>
        </w:rPr>
        <w:t>.</w:t>
      </w:r>
    </w:p>
    <w:p w:rsidR="00F52337" w:rsidRDefault="00F52337" w:rsidP="003F21A6">
      <w:pPr>
        <w:spacing w:after="0" w:line="240" w:lineRule="auto"/>
        <w:rPr>
          <w:rFonts w:ascii="Times New Roman" w:hAnsi="Times New Roman" w:cs="Times New Roman"/>
          <w:sz w:val="24"/>
          <w:szCs w:val="24"/>
        </w:rPr>
      </w:pPr>
    </w:p>
    <w:p w:rsidR="00860165" w:rsidRPr="00860165" w:rsidRDefault="00860165" w:rsidP="00860165">
      <w:pPr>
        <w:spacing w:after="0" w:line="240" w:lineRule="auto"/>
        <w:jc w:val="center"/>
        <w:rPr>
          <w:rFonts w:ascii="Times New Roman" w:hAnsi="Times New Roman" w:cs="Times New Roman"/>
          <w:b/>
          <w:sz w:val="24"/>
          <w:szCs w:val="24"/>
        </w:rPr>
      </w:pPr>
      <w:r w:rsidRPr="00860165">
        <w:rPr>
          <w:rFonts w:ascii="Times New Roman" w:hAnsi="Times New Roman" w:cs="Times New Roman"/>
          <w:b/>
          <w:sz w:val="24"/>
          <w:szCs w:val="24"/>
        </w:rPr>
        <w:t>Аннотация  к рабочим программам по английскому языку 5-9 классы</w:t>
      </w:r>
    </w:p>
    <w:p w:rsidR="00860165" w:rsidRDefault="00860165" w:rsidP="003273E1">
      <w:pPr>
        <w:spacing w:after="0" w:line="240" w:lineRule="auto"/>
        <w:contextualSpacing/>
        <w:jc w:val="both"/>
        <w:rPr>
          <w:rFonts w:ascii="Times New Roman" w:hAnsi="Times New Roman"/>
          <w:sz w:val="24"/>
          <w:szCs w:val="24"/>
        </w:rPr>
      </w:pPr>
      <w:r w:rsidRPr="003B1480">
        <w:rPr>
          <w:rFonts w:ascii="Times New Roman" w:hAnsi="Times New Roman"/>
          <w:sz w:val="24"/>
          <w:szCs w:val="24"/>
        </w:rPr>
        <w:t>Авторская программа к УМК «Rainbow English» авторов О.В. Афанасьевой, И.В. Михеевой, Н.В. Языковой, Е.А. Колесниковой «Программа для общеобразовательных учреждений. Серия «Rainbow English». «Английский язык» (5—9 классы)».</w:t>
      </w:r>
    </w:p>
    <w:p w:rsidR="00860165" w:rsidRPr="000035C2" w:rsidRDefault="00860165" w:rsidP="003273E1">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Учебный предмет «Английский</w:t>
      </w:r>
      <w:r w:rsidRPr="000035C2">
        <w:rPr>
          <w:rFonts w:ascii="Times New Roman" w:hAnsi="Times New Roman"/>
          <w:sz w:val="24"/>
          <w:szCs w:val="24"/>
        </w:rPr>
        <w:t xml:space="preserve"> язык» входит в образовательную область </w:t>
      </w:r>
      <w:r>
        <w:rPr>
          <w:rFonts w:ascii="Times New Roman" w:hAnsi="Times New Roman"/>
          <w:sz w:val="24"/>
          <w:szCs w:val="24"/>
        </w:rPr>
        <w:t>«</w:t>
      </w:r>
      <w:r w:rsidRPr="000035C2">
        <w:rPr>
          <w:rFonts w:ascii="Times New Roman" w:hAnsi="Times New Roman"/>
          <w:sz w:val="24"/>
          <w:szCs w:val="24"/>
        </w:rPr>
        <w:t>Иностранный язык»»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w:t>
      </w:r>
    </w:p>
    <w:p w:rsidR="00860165" w:rsidRPr="000035C2" w:rsidRDefault="00860165" w:rsidP="00860165">
      <w:pPr>
        <w:spacing w:after="0" w:line="240" w:lineRule="auto"/>
        <w:ind w:firstLine="284"/>
        <w:contextualSpacing/>
        <w:jc w:val="both"/>
        <w:rPr>
          <w:rFonts w:ascii="Times New Roman" w:hAnsi="Times New Roman"/>
          <w:sz w:val="24"/>
          <w:szCs w:val="24"/>
        </w:rPr>
      </w:pPr>
      <w:r w:rsidRPr="000035C2">
        <w:rPr>
          <w:rFonts w:ascii="Times New Roman" w:hAnsi="Times New Roman"/>
          <w:sz w:val="24"/>
          <w:szCs w:val="24"/>
        </w:rPr>
        <w:t>Выбор программы авторов О.В. Афанасьевой, И.В. Михеевой, Н.В. Языковой, Е.А. Колесниковой обусловлен тем, что она разработана в соответствии с новым Государственным стандартом основного общего образования, примерной программой основного образования по иностранному языку и программой формирования универсальных учебных действий. Выбранная программа полностью реализует все обозначенные в ФГОС требования к современному иноязычному образованию, обеспечивает пошаговое достижение личностных, метапредметных и предметных результатов обучения, представляет возможность формировать у учащихся умения: решать творческие задачи, распределять работу и договариваться в процессе коллективной деятельности, самостоятельно устанавливать последовательность действий для решения учебных задач, а также формировать навыки самоконтроля.</w:t>
      </w:r>
    </w:p>
    <w:p w:rsidR="00860165" w:rsidRPr="000035C2" w:rsidRDefault="00860165" w:rsidP="00860165">
      <w:pPr>
        <w:pStyle w:val="a5"/>
        <w:spacing w:before="0" w:beforeAutospacing="0" w:after="0" w:afterAutospacing="0"/>
        <w:ind w:firstLine="284"/>
        <w:contextualSpacing/>
        <w:jc w:val="both"/>
      </w:pPr>
      <w:r w:rsidRPr="000035C2">
        <w:t>Освоение учебного предмета «Английский язык» по данной программе предполагает применение  системно-деятельностного, компетентностного, коммуникативно-когнитивного  и межкультурного подходов в обучении иностранному языку.</w:t>
      </w:r>
    </w:p>
    <w:p w:rsidR="00860165" w:rsidRPr="00B52E66" w:rsidRDefault="00860165" w:rsidP="00860165">
      <w:pPr>
        <w:spacing w:after="0" w:line="240" w:lineRule="auto"/>
        <w:ind w:firstLine="284"/>
        <w:contextualSpacing/>
        <w:jc w:val="both"/>
        <w:rPr>
          <w:b/>
          <w:spacing w:val="2"/>
        </w:rPr>
      </w:pPr>
      <w:r w:rsidRPr="000035C2">
        <w:rPr>
          <w:rFonts w:ascii="Times New Roman" w:hAnsi="Times New Roman"/>
          <w:sz w:val="24"/>
          <w:szCs w:val="24"/>
        </w:rPr>
        <w:t>Раб</w:t>
      </w:r>
      <w:r>
        <w:rPr>
          <w:rFonts w:ascii="Times New Roman" w:hAnsi="Times New Roman"/>
          <w:sz w:val="24"/>
          <w:szCs w:val="24"/>
        </w:rPr>
        <w:t>очая программа для 5-9 классов рассчитана на 105</w:t>
      </w:r>
      <w:r w:rsidRPr="000035C2">
        <w:rPr>
          <w:rFonts w:ascii="Times New Roman" w:hAnsi="Times New Roman"/>
          <w:sz w:val="24"/>
          <w:szCs w:val="24"/>
        </w:rPr>
        <w:t xml:space="preserve"> учебных часа из расчета 3 часа в неделю</w:t>
      </w:r>
      <w:r>
        <w:rPr>
          <w:rFonts w:ascii="Times New Roman" w:hAnsi="Times New Roman"/>
          <w:sz w:val="24"/>
          <w:szCs w:val="24"/>
        </w:rPr>
        <w:t xml:space="preserve"> (35учебные недели)</w:t>
      </w:r>
      <w:r w:rsidRPr="000035C2">
        <w:rPr>
          <w:rFonts w:ascii="Times New Roman" w:hAnsi="Times New Roman"/>
          <w:sz w:val="24"/>
          <w:szCs w:val="24"/>
        </w:rPr>
        <w:t xml:space="preserve"> в соответствии с учебным планом </w:t>
      </w:r>
      <w:r>
        <w:rPr>
          <w:rFonts w:ascii="Times New Roman" w:hAnsi="Times New Roman"/>
          <w:sz w:val="24"/>
          <w:szCs w:val="24"/>
        </w:rPr>
        <w:t xml:space="preserve"> </w:t>
      </w:r>
    </w:p>
    <w:p w:rsidR="00860165" w:rsidRPr="00F3781D" w:rsidRDefault="00860165" w:rsidP="008601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3781D">
        <w:rPr>
          <w:rFonts w:ascii="Times New Roman" w:hAnsi="Times New Roman" w:cs="Times New Roman"/>
          <w:sz w:val="24"/>
          <w:szCs w:val="24"/>
        </w:rPr>
        <w:t>Речевая компетенция – развитие коммуникативных умений в четырех основных вида речевой деятельности (говорении, аудировании, чтении, письме);</w:t>
      </w:r>
    </w:p>
    <w:p w:rsidR="00860165" w:rsidRPr="00F3781D" w:rsidRDefault="00860165" w:rsidP="008601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3781D">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860165" w:rsidRPr="00F3781D" w:rsidRDefault="00860165" w:rsidP="00860165">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860165" w:rsidRPr="00F3781D" w:rsidRDefault="00860165" w:rsidP="00860165">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60165" w:rsidRPr="00F3781D" w:rsidRDefault="00860165" w:rsidP="00860165">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860165" w:rsidRPr="00F3781D" w:rsidRDefault="00860165" w:rsidP="00860165">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860165" w:rsidRPr="00E25A62" w:rsidRDefault="00860165" w:rsidP="00860165">
      <w:pPr>
        <w:spacing w:after="0" w:line="240" w:lineRule="auto"/>
        <w:ind w:firstLine="284"/>
        <w:contextualSpacing/>
        <w:jc w:val="both"/>
        <w:rPr>
          <w:rStyle w:val="Zag11"/>
          <w:rFonts w:ascii="Times New Roman" w:eastAsia="@Arial Unicode MS" w:hAnsi="Times New Roman"/>
          <w:sz w:val="24"/>
          <w:szCs w:val="24"/>
        </w:rPr>
      </w:pPr>
    </w:p>
    <w:p w:rsidR="00860165" w:rsidRDefault="00860165" w:rsidP="003F21A6">
      <w:pPr>
        <w:spacing w:after="0" w:line="240" w:lineRule="auto"/>
        <w:rPr>
          <w:rFonts w:ascii="Times New Roman" w:hAnsi="Times New Roman" w:cs="Times New Roman"/>
          <w:sz w:val="24"/>
          <w:szCs w:val="24"/>
        </w:rPr>
      </w:pPr>
    </w:p>
    <w:p w:rsidR="003F21A6" w:rsidRDefault="003F21A6" w:rsidP="007706BD">
      <w:pPr>
        <w:spacing w:after="0" w:line="240" w:lineRule="auto"/>
        <w:jc w:val="center"/>
        <w:rPr>
          <w:rFonts w:ascii="Times New Roman" w:hAnsi="Times New Roman" w:cs="Times New Roman"/>
          <w:b/>
          <w:sz w:val="24"/>
          <w:szCs w:val="24"/>
        </w:rPr>
      </w:pPr>
      <w:r w:rsidRPr="007706BD">
        <w:rPr>
          <w:rFonts w:ascii="Times New Roman" w:hAnsi="Times New Roman" w:cs="Times New Roman"/>
          <w:b/>
          <w:sz w:val="24"/>
          <w:szCs w:val="24"/>
        </w:rPr>
        <w:t>АННОТАЦИЯ К ПРОГРАММЕ ПО ИНФОРМАТИКЕ.</w:t>
      </w:r>
    </w:p>
    <w:p w:rsidR="00860165" w:rsidRDefault="00860165" w:rsidP="00860165">
      <w:pPr>
        <w:tabs>
          <w:tab w:val="left" w:pos="1815"/>
          <w:tab w:val="center" w:pos="4677"/>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7706BD" w:rsidRPr="007706BD" w:rsidRDefault="00860165" w:rsidP="00860165">
      <w:pPr>
        <w:tabs>
          <w:tab w:val="left" w:pos="1815"/>
          <w:tab w:val="center" w:pos="4677"/>
        </w:tabs>
        <w:spacing w:after="0" w:line="240" w:lineRule="auto"/>
        <w:rPr>
          <w:rFonts w:ascii="Times New Roman" w:hAnsi="Times New Roman" w:cs="Times New Roman"/>
          <w:b/>
          <w:sz w:val="24"/>
          <w:szCs w:val="24"/>
        </w:rPr>
      </w:pPr>
      <w:r>
        <w:rPr>
          <w:rFonts w:ascii="Times New Roman" w:hAnsi="Times New Roman" w:cs="Times New Roman"/>
          <w:b/>
          <w:sz w:val="24"/>
          <w:szCs w:val="24"/>
        </w:rPr>
        <w:tab/>
        <w:t>Аннотации к программе по информатике 7-9 класс</w:t>
      </w:r>
    </w:p>
    <w:p w:rsidR="003F21A6" w:rsidRPr="00F3781D" w:rsidRDefault="003F21A6" w:rsidP="00860165">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Программа по информатике и ИКТ для </w:t>
      </w:r>
      <w:r w:rsidR="00A912B1">
        <w:rPr>
          <w:rFonts w:ascii="Times New Roman" w:hAnsi="Times New Roman" w:cs="Times New Roman"/>
          <w:sz w:val="24"/>
          <w:szCs w:val="24"/>
        </w:rPr>
        <w:t>7</w:t>
      </w:r>
      <w:r w:rsidRPr="00F3781D">
        <w:rPr>
          <w:rFonts w:ascii="Times New Roman" w:hAnsi="Times New Roman" w:cs="Times New Roman"/>
          <w:sz w:val="24"/>
          <w:szCs w:val="24"/>
        </w:rPr>
        <w:t>–9 классов основной школы (далее – Программа) составлена на основе федерального государственного образовательного стандарта основного общего образования по информатике и ИКТ примерной программы изучения дисциплины, рекомендованной Министерством образования и науки Российской Федерации, в соответствии с действующим в настоящее время базисным учебным планом. В ней учитываются основные идеи и положения федеральных государственных образовательных стандартов общего образования второго поколения, а также накопленный опыт преподавания информатики в школе. Автор – Босова Л.Л.</w:t>
      </w:r>
    </w:p>
    <w:p w:rsidR="003F21A6" w:rsidRPr="00F3781D" w:rsidRDefault="003F21A6" w:rsidP="00860165">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В Программе представлен авторский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w:t>
      </w:r>
    </w:p>
    <w:p w:rsidR="003F21A6" w:rsidRPr="00F3781D" w:rsidRDefault="003F21A6" w:rsidP="00860165">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В программе в полной мере учтены требования ГИА по информатике и ИКТ. Данная программа рассчитана на использование УМК «Информатика и ИКТ» Л. Л. Босовой – уникальной целостной предметной линии учебников по информатике для основной ступени общего образования (5-9 классы).</w:t>
      </w:r>
    </w:p>
    <w:p w:rsidR="003F21A6" w:rsidRPr="00F3781D" w:rsidRDefault="003F21A6" w:rsidP="00860165">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Количество часов:</w:t>
      </w:r>
    </w:p>
    <w:p w:rsidR="003F21A6" w:rsidRPr="00F3781D" w:rsidRDefault="003F21A6" w:rsidP="00860165">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7  класс – учебник «Информатика и ИКТ» автор МакароваН.В. 8 класс – учебник «Информатика и ИКТ» автор МакароваН.В. 9 класс – учебник «Информатика и ИКТ» автор МакароваН.В.</w:t>
      </w:r>
    </w:p>
    <w:p w:rsidR="003F21A6" w:rsidRPr="00F3781D" w:rsidRDefault="003F21A6" w:rsidP="00860165">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Программа для 11 класса по информатике разработана на основе государственного стандарта информатики и ИКТ, примерной программы и базисного учебного плана. Автор - Макарова Н.В. Содержание программы согласовано с содержанием примерной программы базового курса информатики для средней школы, рекомендованной Министерством образования и науки РФ.</w:t>
      </w:r>
    </w:p>
    <w:p w:rsidR="003F21A6" w:rsidRPr="00F3781D" w:rsidRDefault="003F21A6" w:rsidP="00860165">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Курс призван обеспечить базовые знания учащихся.</w:t>
      </w:r>
    </w:p>
    <w:p w:rsidR="003F21A6" w:rsidRPr="00F3781D" w:rsidRDefault="003F21A6" w:rsidP="00860165">
      <w:pPr>
        <w:spacing w:after="0" w:line="240" w:lineRule="auto"/>
        <w:jc w:val="both"/>
        <w:rPr>
          <w:rFonts w:ascii="Times New Roman" w:hAnsi="Times New Roman" w:cs="Times New Roman"/>
          <w:sz w:val="24"/>
          <w:szCs w:val="24"/>
        </w:rPr>
      </w:pPr>
    </w:p>
    <w:p w:rsidR="009F4DB7" w:rsidRDefault="009F4DB7" w:rsidP="00A912B1">
      <w:pPr>
        <w:spacing w:after="0" w:line="240" w:lineRule="auto"/>
        <w:ind w:firstLine="142"/>
        <w:jc w:val="center"/>
        <w:rPr>
          <w:rFonts w:ascii="Times New Roman" w:hAnsi="Times New Roman" w:cs="Times New Roman"/>
          <w:b/>
          <w:sz w:val="24"/>
          <w:szCs w:val="24"/>
        </w:rPr>
      </w:pPr>
    </w:p>
    <w:p w:rsidR="003F21A6" w:rsidRPr="007706BD" w:rsidRDefault="003F21A6" w:rsidP="00A912B1">
      <w:pPr>
        <w:spacing w:after="0" w:line="240" w:lineRule="auto"/>
        <w:ind w:firstLine="142"/>
        <w:jc w:val="center"/>
        <w:rPr>
          <w:rFonts w:ascii="Times New Roman" w:hAnsi="Times New Roman" w:cs="Times New Roman"/>
          <w:b/>
          <w:sz w:val="24"/>
          <w:szCs w:val="24"/>
        </w:rPr>
      </w:pPr>
      <w:r w:rsidRPr="007706BD">
        <w:rPr>
          <w:rFonts w:ascii="Times New Roman" w:hAnsi="Times New Roman" w:cs="Times New Roman"/>
          <w:b/>
          <w:sz w:val="24"/>
          <w:szCs w:val="24"/>
        </w:rPr>
        <w:t>АННОТАЦИЯ К РАБОЧ</w:t>
      </w:r>
      <w:r w:rsidR="006D3BF8">
        <w:rPr>
          <w:rFonts w:ascii="Times New Roman" w:hAnsi="Times New Roman" w:cs="Times New Roman"/>
          <w:b/>
          <w:sz w:val="24"/>
          <w:szCs w:val="24"/>
        </w:rPr>
        <w:t>ИМ ПРОГРАММАМ ПО ТЕХНОЛОГИИ 5-9</w:t>
      </w:r>
      <w:r w:rsidRPr="007706BD">
        <w:rPr>
          <w:rFonts w:ascii="Times New Roman" w:hAnsi="Times New Roman" w:cs="Times New Roman"/>
          <w:b/>
          <w:sz w:val="24"/>
          <w:szCs w:val="24"/>
        </w:rPr>
        <w:t>КЛ.</w:t>
      </w:r>
    </w:p>
    <w:p w:rsidR="007706BD" w:rsidRPr="00F3781D" w:rsidRDefault="007706BD" w:rsidP="00A912B1">
      <w:pPr>
        <w:spacing w:after="0" w:line="240" w:lineRule="auto"/>
        <w:ind w:firstLine="142"/>
        <w:jc w:val="both"/>
        <w:rPr>
          <w:rFonts w:ascii="Times New Roman" w:hAnsi="Times New Roman" w:cs="Times New Roman"/>
          <w:sz w:val="24"/>
          <w:szCs w:val="24"/>
        </w:rPr>
      </w:pPr>
    </w:p>
    <w:p w:rsidR="003F21A6" w:rsidRPr="00F3781D" w:rsidRDefault="003F21A6" w:rsidP="00A912B1">
      <w:pPr>
        <w:spacing w:after="0" w:line="240" w:lineRule="auto"/>
        <w:ind w:firstLine="142"/>
        <w:jc w:val="both"/>
        <w:rPr>
          <w:rFonts w:ascii="Times New Roman" w:hAnsi="Times New Roman" w:cs="Times New Roman"/>
          <w:sz w:val="24"/>
          <w:szCs w:val="24"/>
        </w:rPr>
      </w:pPr>
      <w:r w:rsidRPr="00F3781D">
        <w:rPr>
          <w:rFonts w:ascii="Times New Roman" w:hAnsi="Times New Roman" w:cs="Times New Roman"/>
          <w:sz w:val="24"/>
          <w:szCs w:val="24"/>
        </w:rPr>
        <w:t>Рабочая программа по технологии для учащихся 5 класса разработана на основе примерной программы основного общего образования по технологии и авторской программы В.Д.Симоненко.</w:t>
      </w:r>
    </w:p>
    <w:p w:rsidR="003F21A6" w:rsidRPr="00F3781D" w:rsidRDefault="003F21A6" w:rsidP="007706BD">
      <w:pPr>
        <w:spacing w:after="0" w:line="240" w:lineRule="auto"/>
        <w:jc w:val="both"/>
        <w:rPr>
          <w:rFonts w:ascii="Times New Roman" w:hAnsi="Times New Roman" w:cs="Times New Roman"/>
          <w:sz w:val="24"/>
          <w:szCs w:val="24"/>
        </w:rPr>
      </w:pPr>
    </w:p>
    <w:p w:rsidR="003F21A6" w:rsidRPr="00F3781D" w:rsidRDefault="003F21A6"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Изучение технологии направлено на достижение следующих целей:</w:t>
      </w:r>
    </w:p>
    <w:p w:rsidR="003F21A6" w:rsidRPr="00F3781D" w:rsidRDefault="003F21A6" w:rsidP="007706BD">
      <w:pPr>
        <w:spacing w:after="0" w:line="240" w:lineRule="auto"/>
        <w:jc w:val="both"/>
        <w:rPr>
          <w:rFonts w:ascii="Times New Roman" w:hAnsi="Times New Roman" w:cs="Times New Roman"/>
          <w:sz w:val="24"/>
          <w:szCs w:val="24"/>
        </w:rPr>
      </w:pPr>
    </w:p>
    <w:p w:rsidR="003F21A6" w:rsidRPr="00F3781D" w:rsidRDefault="003F21A6"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формирование технологических знаний, основ культуры созидательного труда, представление о технологии создания изделий из разных материалов, элементов машиноведения на основе включения учащихся в разнообразные виды трудовой деятельности по созданию личностно- или общественно значимых изделий;</w:t>
      </w:r>
    </w:p>
    <w:p w:rsidR="003F21A6" w:rsidRPr="00F3781D" w:rsidRDefault="003F21A6" w:rsidP="007706BD">
      <w:pPr>
        <w:spacing w:after="0" w:line="240" w:lineRule="auto"/>
        <w:jc w:val="both"/>
        <w:rPr>
          <w:rFonts w:ascii="Times New Roman" w:hAnsi="Times New Roman" w:cs="Times New Roman"/>
          <w:sz w:val="24"/>
          <w:szCs w:val="24"/>
        </w:rPr>
      </w:pPr>
    </w:p>
    <w:p w:rsidR="003F21A6" w:rsidRPr="00F3781D" w:rsidRDefault="003F21A6"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-развитие познавательного интереса, технического мышления, пространственного воображения, интеллектуальных, творческих и организаторских способностей;</w:t>
      </w:r>
    </w:p>
    <w:p w:rsidR="003F21A6" w:rsidRPr="00F3781D" w:rsidRDefault="003F21A6" w:rsidP="007706BD">
      <w:pPr>
        <w:spacing w:after="0" w:line="240" w:lineRule="auto"/>
        <w:jc w:val="both"/>
        <w:rPr>
          <w:rFonts w:ascii="Times New Roman" w:hAnsi="Times New Roman" w:cs="Times New Roman"/>
          <w:sz w:val="24"/>
          <w:szCs w:val="24"/>
        </w:rPr>
      </w:pPr>
    </w:p>
    <w:p w:rsidR="003F21A6" w:rsidRPr="00F3781D" w:rsidRDefault="003F21A6"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3F21A6" w:rsidRPr="00F3781D" w:rsidRDefault="003F21A6" w:rsidP="007706BD">
      <w:pPr>
        <w:spacing w:after="0" w:line="240" w:lineRule="auto"/>
        <w:jc w:val="both"/>
        <w:rPr>
          <w:rFonts w:ascii="Times New Roman" w:hAnsi="Times New Roman" w:cs="Times New Roman"/>
          <w:sz w:val="24"/>
          <w:szCs w:val="24"/>
        </w:rPr>
      </w:pPr>
    </w:p>
    <w:p w:rsidR="003F21A6" w:rsidRPr="00F3781D" w:rsidRDefault="003F21A6"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-получение   опыта   применения   политехнических    и    технологических   знаний   и                                                                                                                                                                     умений в самостоятельной практической деятельности;</w:t>
      </w:r>
    </w:p>
    <w:p w:rsidR="003F21A6" w:rsidRPr="00F3781D" w:rsidRDefault="003F21A6" w:rsidP="007706BD">
      <w:pPr>
        <w:spacing w:after="0" w:line="240" w:lineRule="auto"/>
        <w:jc w:val="both"/>
        <w:rPr>
          <w:rFonts w:ascii="Times New Roman" w:hAnsi="Times New Roman" w:cs="Times New Roman"/>
          <w:sz w:val="24"/>
          <w:szCs w:val="24"/>
        </w:rPr>
      </w:pPr>
    </w:p>
    <w:p w:rsidR="003F21A6" w:rsidRPr="00F3781D" w:rsidRDefault="003F21A6"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 </w:t>
      </w:r>
    </w:p>
    <w:p w:rsidR="003F21A6" w:rsidRPr="00F3781D" w:rsidRDefault="003F21A6" w:rsidP="007706BD">
      <w:pPr>
        <w:spacing w:after="0" w:line="240" w:lineRule="auto"/>
        <w:jc w:val="both"/>
        <w:rPr>
          <w:rFonts w:ascii="Times New Roman" w:hAnsi="Times New Roman" w:cs="Times New Roman"/>
          <w:sz w:val="24"/>
          <w:szCs w:val="24"/>
        </w:rPr>
      </w:pPr>
    </w:p>
    <w:p w:rsidR="003F21A6" w:rsidRPr="00F3781D" w:rsidRDefault="003F21A6"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В результате</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изучения</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 xml:space="preserve">технологии </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ученик</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должен</w:t>
      </w:r>
    </w:p>
    <w:p w:rsidR="003F21A6" w:rsidRPr="00F3781D" w:rsidRDefault="003F21A6" w:rsidP="007706BD">
      <w:pPr>
        <w:spacing w:after="0" w:line="240" w:lineRule="auto"/>
        <w:jc w:val="both"/>
        <w:rPr>
          <w:rFonts w:ascii="Times New Roman" w:hAnsi="Times New Roman" w:cs="Times New Roman"/>
          <w:sz w:val="24"/>
          <w:szCs w:val="24"/>
        </w:rPr>
      </w:pPr>
    </w:p>
    <w:p w:rsidR="003F21A6" w:rsidRPr="00F3781D" w:rsidRDefault="003F21A6"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знать/понимать:</w:t>
      </w:r>
    </w:p>
    <w:p w:rsidR="003F21A6" w:rsidRPr="00F3781D" w:rsidRDefault="003F21A6" w:rsidP="007706BD">
      <w:pPr>
        <w:spacing w:after="0" w:line="240" w:lineRule="auto"/>
        <w:jc w:val="both"/>
        <w:rPr>
          <w:rFonts w:ascii="Times New Roman" w:hAnsi="Times New Roman" w:cs="Times New Roman"/>
          <w:sz w:val="24"/>
          <w:szCs w:val="24"/>
        </w:rPr>
      </w:pPr>
    </w:p>
    <w:p w:rsidR="003F21A6" w:rsidRPr="00F3781D" w:rsidRDefault="003F21A6" w:rsidP="007706B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-основные технологические понятия; -назначение и технологические свойства материалов, устройство применяемых ручных</w:t>
      </w:r>
    </w:p>
    <w:p w:rsidR="003F21A6" w:rsidRPr="00F3781D" w:rsidRDefault="003F21A6" w:rsidP="003F21A6">
      <w:pPr>
        <w:spacing w:after="0" w:line="240" w:lineRule="auto"/>
        <w:rPr>
          <w:rFonts w:ascii="Times New Roman" w:hAnsi="Times New Roman" w:cs="Times New Roman"/>
          <w:sz w:val="24"/>
          <w:szCs w:val="24"/>
        </w:rPr>
      </w:pP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инструментов, приспособлений, машин и оборудования; -виды, приемы и последовательность</w:t>
      </w:r>
    </w:p>
    <w:p w:rsidR="003F21A6" w:rsidRPr="00F3781D" w:rsidRDefault="003F21A6" w:rsidP="003F21A6">
      <w:pPr>
        <w:spacing w:after="0" w:line="240" w:lineRule="auto"/>
        <w:rPr>
          <w:rFonts w:ascii="Times New Roman" w:hAnsi="Times New Roman" w:cs="Times New Roman"/>
          <w:sz w:val="24"/>
          <w:szCs w:val="24"/>
        </w:rPr>
      </w:pP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выполнения технологических операций, влияние</w:t>
      </w:r>
    </w:p>
    <w:p w:rsidR="003F21A6" w:rsidRPr="00F3781D" w:rsidRDefault="003F21A6" w:rsidP="003F21A6">
      <w:pPr>
        <w:spacing w:after="0" w:line="240" w:lineRule="auto"/>
        <w:rPr>
          <w:rFonts w:ascii="Times New Roman" w:hAnsi="Times New Roman" w:cs="Times New Roman"/>
          <w:sz w:val="24"/>
          <w:szCs w:val="24"/>
        </w:rPr>
      </w:pP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различных технологий обработки материалов на окружающую среду и здоровье человека; - профессии и специальности, связанные с обработкой материалов, созданием изделий из них; уметь:</w:t>
      </w:r>
    </w:p>
    <w:p w:rsidR="003F21A6" w:rsidRPr="00F3781D" w:rsidRDefault="003F21A6" w:rsidP="003F21A6">
      <w:pPr>
        <w:spacing w:after="0" w:line="240" w:lineRule="auto"/>
        <w:rPr>
          <w:rFonts w:ascii="Times New Roman" w:hAnsi="Times New Roman" w:cs="Times New Roman"/>
          <w:sz w:val="24"/>
          <w:szCs w:val="24"/>
        </w:rPr>
      </w:pP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-рационально организовывать рабочее место и соблюдать правило безопасности труда и личной гигиены при выполнении различных работ;</w:t>
      </w:r>
    </w:p>
    <w:p w:rsidR="003F21A6" w:rsidRPr="00F3781D" w:rsidRDefault="003F21A6" w:rsidP="003F21A6">
      <w:pPr>
        <w:spacing w:after="0" w:line="240" w:lineRule="auto"/>
        <w:rPr>
          <w:rFonts w:ascii="Times New Roman" w:hAnsi="Times New Roman" w:cs="Times New Roman"/>
          <w:sz w:val="24"/>
          <w:szCs w:val="24"/>
        </w:rPr>
      </w:pP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-осуществлять</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наладку</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простейших</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ручных</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инструментов</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и станков</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и оборудования;-выполнять</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основные</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ручные</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и</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станочные</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операции;-</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читать простейшие технические рисунки и</w:t>
      </w:r>
      <w:r w:rsidR="003273E1">
        <w:rPr>
          <w:rFonts w:ascii="Times New Roman" w:hAnsi="Times New Roman" w:cs="Times New Roman"/>
          <w:sz w:val="24"/>
          <w:szCs w:val="24"/>
        </w:rPr>
        <w:t xml:space="preserve"> </w:t>
      </w:r>
      <w:r w:rsidRPr="00F3781D">
        <w:rPr>
          <w:rFonts w:ascii="Times New Roman" w:hAnsi="Times New Roman" w:cs="Times New Roman"/>
          <w:sz w:val="24"/>
          <w:szCs w:val="24"/>
        </w:rPr>
        <w:t>чертежи;</w:t>
      </w:r>
    </w:p>
    <w:p w:rsidR="003F21A6" w:rsidRPr="00F3781D" w:rsidRDefault="003F21A6" w:rsidP="003F21A6">
      <w:pPr>
        <w:spacing w:after="0" w:line="240" w:lineRule="auto"/>
        <w:rPr>
          <w:rFonts w:ascii="Times New Roman" w:hAnsi="Times New Roman" w:cs="Times New Roman"/>
          <w:sz w:val="24"/>
          <w:szCs w:val="24"/>
        </w:rPr>
      </w:pP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-находить необходимую техническую информацию, обрабатывать и использовать ее; -выполнять основные учебно-производственные операции и изготавливать детали; -применять политехнические и технологические знания и умения в самостоятельной</w:t>
      </w:r>
    </w:p>
    <w:p w:rsidR="003F21A6" w:rsidRPr="00F3781D" w:rsidRDefault="003F21A6" w:rsidP="003F21A6">
      <w:pPr>
        <w:spacing w:after="0" w:line="240" w:lineRule="auto"/>
        <w:rPr>
          <w:rFonts w:ascii="Times New Roman" w:hAnsi="Times New Roman" w:cs="Times New Roman"/>
          <w:sz w:val="24"/>
          <w:szCs w:val="24"/>
        </w:rPr>
      </w:pP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практической деятельности; -планировать работу с учетом имеющихся ресурсов и условий и распределять ее при</w:t>
      </w:r>
    </w:p>
    <w:p w:rsidR="003F21A6" w:rsidRPr="00F3781D" w:rsidRDefault="003F21A6" w:rsidP="003F21A6">
      <w:pPr>
        <w:spacing w:after="0" w:line="240" w:lineRule="auto"/>
        <w:rPr>
          <w:rFonts w:ascii="Times New Roman" w:hAnsi="Times New Roman" w:cs="Times New Roman"/>
          <w:sz w:val="24"/>
          <w:szCs w:val="24"/>
        </w:rPr>
      </w:pP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коллективной деятельности;</w:t>
      </w:r>
    </w:p>
    <w:p w:rsidR="003F21A6" w:rsidRPr="00F3781D" w:rsidRDefault="003F21A6" w:rsidP="003F21A6">
      <w:pPr>
        <w:spacing w:after="0" w:line="240" w:lineRule="auto"/>
        <w:rPr>
          <w:rFonts w:ascii="Times New Roman" w:hAnsi="Times New Roman" w:cs="Times New Roman"/>
          <w:sz w:val="24"/>
          <w:szCs w:val="24"/>
        </w:rPr>
      </w:pP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 xml:space="preserve"> </w:t>
      </w:r>
    </w:p>
    <w:p w:rsidR="003F21A6" w:rsidRPr="00F3781D" w:rsidRDefault="003F21A6" w:rsidP="003F21A6">
      <w:pPr>
        <w:spacing w:after="0" w:line="240" w:lineRule="auto"/>
        <w:rPr>
          <w:rFonts w:ascii="Times New Roman" w:hAnsi="Times New Roman" w:cs="Times New Roman"/>
          <w:sz w:val="24"/>
          <w:szCs w:val="24"/>
        </w:rPr>
      </w:pP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использоватьприобретенныезнанияиумениявпрактическойдеятельностииповседневной жизнидля:</w:t>
      </w:r>
    </w:p>
    <w:p w:rsidR="003F21A6" w:rsidRPr="00F3781D" w:rsidRDefault="003F21A6" w:rsidP="003F21A6">
      <w:pPr>
        <w:spacing w:after="0" w:line="240" w:lineRule="auto"/>
        <w:rPr>
          <w:rFonts w:ascii="Times New Roman" w:hAnsi="Times New Roman" w:cs="Times New Roman"/>
          <w:sz w:val="24"/>
          <w:szCs w:val="24"/>
        </w:rPr>
      </w:pP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-изготовления или ремонта изделий из различных материалов; -создания изделий или получения продукта с использованием ручных инструментов, машин,</w:t>
      </w:r>
    </w:p>
    <w:p w:rsidR="003F21A6" w:rsidRPr="00F3781D" w:rsidRDefault="003F21A6" w:rsidP="003F21A6">
      <w:pPr>
        <w:spacing w:after="0" w:line="240" w:lineRule="auto"/>
        <w:rPr>
          <w:rFonts w:ascii="Times New Roman" w:hAnsi="Times New Roman" w:cs="Times New Roman"/>
          <w:sz w:val="24"/>
          <w:szCs w:val="24"/>
        </w:rPr>
      </w:pP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оборудования и приспособлений; -контроля качества выполняемых работ с применением измерительных, контрольных и</w:t>
      </w:r>
    </w:p>
    <w:p w:rsidR="003F21A6" w:rsidRPr="00F3781D" w:rsidRDefault="003F21A6" w:rsidP="003F21A6">
      <w:pPr>
        <w:spacing w:after="0" w:line="240" w:lineRule="auto"/>
        <w:rPr>
          <w:rFonts w:ascii="Times New Roman" w:hAnsi="Times New Roman" w:cs="Times New Roman"/>
          <w:sz w:val="24"/>
          <w:szCs w:val="24"/>
        </w:rPr>
      </w:pP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разметочных инструментов, обеспечения безопасности труда; -</w:t>
      </w:r>
    </w:p>
    <w:p w:rsidR="003F21A6" w:rsidRPr="00F3781D" w:rsidRDefault="003F21A6" w:rsidP="003F21A6">
      <w:pPr>
        <w:spacing w:after="0" w:line="240" w:lineRule="auto"/>
        <w:rPr>
          <w:rFonts w:ascii="Times New Roman" w:hAnsi="Times New Roman" w:cs="Times New Roman"/>
          <w:sz w:val="24"/>
          <w:szCs w:val="24"/>
        </w:rPr>
      </w:pP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оценки затрат, необходимых для создания объекта или услуги;</w:t>
      </w:r>
    </w:p>
    <w:p w:rsidR="003F21A6" w:rsidRPr="00F3781D" w:rsidRDefault="003F21A6" w:rsidP="003F21A6">
      <w:pPr>
        <w:spacing w:after="0" w:line="240" w:lineRule="auto"/>
        <w:rPr>
          <w:rFonts w:ascii="Times New Roman" w:hAnsi="Times New Roman" w:cs="Times New Roman"/>
          <w:sz w:val="24"/>
          <w:szCs w:val="24"/>
        </w:rPr>
      </w:pP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-построения планов профессионального образования и трудоустройства; -</w:t>
      </w:r>
    </w:p>
    <w:p w:rsidR="003F21A6" w:rsidRPr="00F3781D" w:rsidRDefault="003F21A6" w:rsidP="003F21A6">
      <w:pPr>
        <w:spacing w:after="0" w:line="240" w:lineRule="auto"/>
        <w:rPr>
          <w:rFonts w:ascii="Times New Roman" w:hAnsi="Times New Roman" w:cs="Times New Roman"/>
          <w:sz w:val="24"/>
          <w:szCs w:val="24"/>
        </w:rPr>
      </w:pP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рационального природопользования и охраны окружающей среды.</w:t>
      </w:r>
    </w:p>
    <w:p w:rsidR="003F21A6" w:rsidRPr="00F3781D" w:rsidRDefault="003F21A6" w:rsidP="003F21A6">
      <w:pPr>
        <w:spacing w:after="0" w:line="240" w:lineRule="auto"/>
        <w:rPr>
          <w:rFonts w:ascii="Times New Roman" w:hAnsi="Times New Roman" w:cs="Times New Roman"/>
          <w:sz w:val="24"/>
          <w:szCs w:val="24"/>
        </w:rPr>
      </w:pPr>
    </w:p>
    <w:p w:rsidR="003F21A6" w:rsidRPr="00FD609A" w:rsidRDefault="003F21A6" w:rsidP="00FD609A">
      <w:pPr>
        <w:spacing w:after="0" w:line="240" w:lineRule="auto"/>
        <w:jc w:val="center"/>
        <w:rPr>
          <w:rFonts w:ascii="Times New Roman" w:hAnsi="Times New Roman" w:cs="Times New Roman"/>
          <w:b/>
          <w:sz w:val="24"/>
          <w:szCs w:val="24"/>
        </w:rPr>
      </w:pPr>
      <w:r w:rsidRPr="00FD609A">
        <w:rPr>
          <w:rFonts w:ascii="Times New Roman" w:hAnsi="Times New Roman" w:cs="Times New Roman"/>
          <w:b/>
          <w:sz w:val="24"/>
          <w:szCs w:val="24"/>
        </w:rPr>
        <w:t xml:space="preserve">АННОТАЦИЯ К РАБОЧЕЙ  ПРОГРАММЕ </w:t>
      </w:r>
      <w:r w:rsidR="006D3BF8">
        <w:rPr>
          <w:rFonts w:ascii="Times New Roman" w:hAnsi="Times New Roman" w:cs="Times New Roman"/>
          <w:b/>
          <w:sz w:val="24"/>
          <w:szCs w:val="24"/>
        </w:rPr>
        <w:t>ПО  ИЗО 5–7</w:t>
      </w:r>
      <w:r w:rsidRPr="00FD609A">
        <w:rPr>
          <w:rFonts w:ascii="Times New Roman" w:hAnsi="Times New Roman" w:cs="Times New Roman"/>
          <w:b/>
          <w:sz w:val="24"/>
          <w:szCs w:val="24"/>
        </w:rPr>
        <w:t xml:space="preserve"> КЛ.</w:t>
      </w:r>
    </w:p>
    <w:p w:rsidR="003F21A6" w:rsidRPr="00F3781D" w:rsidRDefault="003F21A6" w:rsidP="003F21A6">
      <w:pPr>
        <w:spacing w:after="0" w:line="240" w:lineRule="auto"/>
        <w:rPr>
          <w:rFonts w:ascii="Times New Roman" w:hAnsi="Times New Roman" w:cs="Times New Roman"/>
          <w:sz w:val="24"/>
          <w:szCs w:val="24"/>
        </w:rPr>
      </w:pPr>
      <w:r w:rsidRPr="00F3781D">
        <w:rPr>
          <w:rFonts w:ascii="Times New Roman" w:hAnsi="Times New Roman" w:cs="Times New Roman"/>
          <w:sz w:val="24"/>
          <w:szCs w:val="24"/>
        </w:rPr>
        <w:t xml:space="preserve"> </w:t>
      </w:r>
    </w:p>
    <w:p w:rsidR="006C7483" w:rsidRPr="00DC6371" w:rsidRDefault="006C7483" w:rsidP="003365D7">
      <w:pPr>
        <w:spacing w:after="0" w:line="240" w:lineRule="auto"/>
        <w:ind w:firstLine="540"/>
        <w:jc w:val="both"/>
        <w:rPr>
          <w:rFonts w:ascii="Times New Roman" w:hAnsi="Times New Roman"/>
          <w:sz w:val="24"/>
          <w:szCs w:val="24"/>
        </w:rPr>
      </w:pPr>
      <w:r w:rsidRPr="00DC6371">
        <w:rPr>
          <w:rFonts w:ascii="Times New Roman" w:hAnsi="Times New Roman"/>
          <w:sz w:val="24"/>
          <w:szCs w:val="24"/>
        </w:rPr>
        <w:t>Программа является целостным интегрированным курсом, который включает в себя все основные виды искусства: живопись, графику, скульптуру, архитектуру, дизайн и декоративно-прикладное искусство, которые изучаются во взаимодействии связей с жизнью общества и человека.</w:t>
      </w:r>
    </w:p>
    <w:p w:rsidR="006C7483" w:rsidRPr="00DC6371" w:rsidRDefault="006C7483" w:rsidP="003365D7">
      <w:pPr>
        <w:spacing w:after="0" w:line="240" w:lineRule="auto"/>
        <w:ind w:firstLine="540"/>
        <w:jc w:val="both"/>
        <w:rPr>
          <w:rFonts w:ascii="Times New Roman" w:hAnsi="Times New Roman"/>
          <w:sz w:val="24"/>
          <w:szCs w:val="24"/>
        </w:rPr>
      </w:pPr>
      <w:r w:rsidRPr="00DC6371">
        <w:rPr>
          <w:rFonts w:ascii="Times New Roman" w:hAnsi="Times New Roman"/>
          <w:sz w:val="24"/>
          <w:szCs w:val="24"/>
        </w:rPr>
        <w:t>Данн</w:t>
      </w:r>
      <w:r>
        <w:rPr>
          <w:rFonts w:ascii="Times New Roman" w:hAnsi="Times New Roman"/>
          <w:sz w:val="24"/>
          <w:szCs w:val="24"/>
        </w:rPr>
        <w:t xml:space="preserve">ая </w:t>
      </w:r>
      <w:r w:rsidRPr="00DC6371">
        <w:rPr>
          <w:rFonts w:ascii="Times New Roman" w:hAnsi="Times New Roman"/>
          <w:sz w:val="24"/>
          <w:szCs w:val="24"/>
        </w:rPr>
        <w:t>рабоч</w:t>
      </w:r>
      <w:r>
        <w:rPr>
          <w:rFonts w:ascii="Times New Roman" w:hAnsi="Times New Roman"/>
          <w:sz w:val="24"/>
          <w:szCs w:val="24"/>
        </w:rPr>
        <w:t>ая</w:t>
      </w:r>
      <w:r w:rsidRPr="00DC6371">
        <w:rPr>
          <w:rFonts w:ascii="Times New Roman" w:hAnsi="Times New Roman"/>
          <w:sz w:val="24"/>
          <w:szCs w:val="24"/>
        </w:rPr>
        <w:t xml:space="preserve"> программ</w:t>
      </w:r>
      <w:r>
        <w:rPr>
          <w:rFonts w:ascii="Times New Roman" w:hAnsi="Times New Roman"/>
          <w:sz w:val="24"/>
          <w:szCs w:val="24"/>
        </w:rPr>
        <w:t>а</w:t>
      </w:r>
      <w:r w:rsidRPr="00DC6371">
        <w:rPr>
          <w:rFonts w:ascii="Times New Roman" w:hAnsi="Times New Roman"/>
          <w:sz w:val="24"/>
          <w:szCs w:val="24"/>
        </w:rPr>
        <w:t xml:space="preserve"> составлен</w:t>
      </w:r>
      <w:r>
        <w:rPr>
          <w:rFonts w:ascii="Times New Roman" w:hAnsi="Times New Roman"/>
          <w:sz w:val="24"/>
          <w:szCs w:val="24"/>
        </w:rPr>
        <w:t>а</w:t>
      </w:r>
      <w:r w:rsidRPr="00DC6371">
        <w:rPr>
          <w:rFonts w:ascii="Times New Roman" w:hAnsi="Times New Roman"/>
          <w:sz w:val="24"/>
          <w:szCs w:val="24"/>
        </w:rPr>
        <w:t xml:space="preserve"> на основе программы </w:t>
      </w:r>
      <w:r>
        <w:rPr>
          <w:rFonts w:ascii="Times New Roman" w:hAnsi="Times New Roman"/>
          <w:sz w:val="24"/>
          <w:szCs w:val="24"/>
        </w:rPr>
        <w:t>«И</w:t>
      </w:r>
      <w:r w:rsidRPr="00DC6371">
        <w:rPr>
          <w:rFonts w:ascii="Times New Roman" w:hAnsi="Times New Roman"/>
          <w:sz w:val="24"/>
          <w:szCs w:val="24"/>
        </w:rPr>
        <w:t xml:space="preserve">зобразительное искусство и художественный труд» под редакцией и руководством Б.М. Неменского. Программа Б.М. Неменского позволяет учителю менять блоки годов обучения — важно, сохранить единство каждого блока, обеспечивая целостность погружения в проблематику каждого вида искусства. </w:t>
      </w:r>
    </w:p>
    <w:p w:rsidR="006C7483" w:rsidRDefault="006C7483" w:rsidP="003365D7">
      <w:pPr>
        <w:autoSpaceDE w:val="0"/>
        <w:autoSpaceDN w:val="0"/>
        <w:adjustRightInd w:val="0"/>
        <w:spacing w:after="0" w:line="240" w:lineRule="auto"/>
        <w:jc w:val="both"/>
        <w:rPr>
          <w:rFonts w:ascii="Times New Roman" w:hAnsi="Times New Roman"/>
          <w:sz w:val="24"/>
          <w:szCs w:val="24"/>
        </w:rPr>
      </w:pPr>
      <w:r w:rsidRPr="00DC6371">
        <w:rPr>
          <w:rFonts w:ascii="Times New Roman" w:hAnsi="Times New Roman"/>
          <w:sz w:val="24"/>
          <w:szCs w:val="24"/>
        </w:rPr>
        <w:t>Программа является интегративным курсом, включающим в себя в единстве изобразительное искусство и</w:t>
      </w:r>
      <w:r>
        <w:rPr>
          <w:rFonts w:ascii="Times New Roman" w:hAnsi="Times New Roman"/>
          <w:sz w:val="24"/>
          <w:szCs w:val="24"/>
        </w:rPr>
        <w:t xml:space="preserve"> </w:t>
      </w:r>
      <w:r w:rsidRPr="00DC6371">
        <w:rPr>
          <w:rFonts w:ascii="Times New Roman" w:hAnsi="Times New Roman"/>
          <w:sz w:val="24"/>
          <w:szCs w:val="24"/>
        </w:rPr>
        <w:t>художественный труд, и оптимальный вариант её реализации происходит за 2 учебных часа в неделю, а при отсутствии</w:t>
      </w:r>
      <w:r>
        <w:rPr>
          <w:rFonts w:ascii="Times New Roman" w:hAnsi="Times New Roman"/>
          <w:sz w:val="24"/>
          <w:szCs w:val="24"/>
        </w:rPr>
        <w:t xml:space="preserve"> </w:t>
      </w:r>
      <w:r w:rsidRPr="00DC6371">
        <w:rPr>
          <w:rFonts w:ascii="Times New Roman" w:hAnsi="Times New Roman"/>
          <w:sz w:val="24"/>
          <w:szCs w:val="24"/>
        </w:rPr>
        <w:t>возможностей - за 1 учебный час в неделю.</w:t>
      </w:r>
    </w:p>
    <w:p w:rsidR="006C7483" w:rsidRPr="00DC6371" w:rsidRDefault="006C7483" w:rsidP="003365D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Рабочая программа  с 5-8 класс по 1 часу в неделю 35 часов в год.</w:t>
      </w:r>
    </w:p>
    <w:p w:rsidR="006C7483" w:rsidRPr="00DC6371" w:rsidRDefault="006C7483" w:rsidP="003365D7">
      <w:pPr>
        <w:spacing w:after="0" w:line="240" w:lineRule="auto"/>
        <w:ind w:firstLine="540"/>
        <w:jc w:val="both"/>
        <w:rPr>
          <w:rFonts w:ascii="Times New Roman" w:hAnsi="Times New Roman"/>
          <w:sz w:val="24"/>
          <w:szCs w:val="24"/>
        </w:rPr>
      </w:pPr>
      <w:r w:rsidRPr="00DC6371">
        <w:rPr>
          <w:rFonts w:ascii="Times New Roman" w:hAnsi="Times New Roman"/>
          <w:b/>
          <w:sz w:val="24"/>
          <w:szCs w:val="24"/>
        </w:rPr>
        <w:t xml:space="preserve">Главным смысловым стержнем программы является </w:t>
      </w:r>
      <w:r w:rsidRPr="00DC6371">
        <w:rPr>
          <w:rFonts w:ascii="Times New Roman" w:hAnsi="Times New Roman"/>
          <w:sz w:val="24"/>
          <w:szCs w:val="24"/>
        </w:rPr>
        <w:t>— связь искусства с жизнью человека, роль искусства в повседневном бытии, в жизни общества, значение искусства в развитии каждого ребенка.</w:t>
      </w:r>
    </w:p>
    <w:p w:rsidR="006C7483" w:rsidRPr="00DC6371" w:rsidRDefault="006C7483" w:rsidP="003365D7">
      <w:pPr>
        <w:spacing w:after="0" w:line="240" w:lineRule="auto"/>
        <w:ind w:firstLine="540"/>
        <w:jc w:val="both"/>
        <w:rPr>
          <w:rFonts w:ascii="Times New Roman" w:hAnsi="Times New Roman"/>
          <w:sz w:val="24"/>
          <w:szCs w:val="24"/>
        </w:rPr>
      </w:pPr>
      <w:r w:rsidRPr="00DC6371">
        <w:rPr>
          <w:rFonts w:ascii="Times New Roman" w:hAnsi="Times New Roman"/>
          <w:sz w:val="24"/>
          <w:szCs w:val="24"/>
        </w:rPr>
        <w:t>Данная программа построена так, чтобы дать учащимся ясные представления о системе взаимодействия искусства с жизнью, с опорой на жизненный опыт детей, живые примеры из окружающей действительности.</w:t>
      </w:r>
    </w:p>
    <w:p w:rsidR="006C7483" w:rsidRPr="00DC6371" w:rsidRDefault="006C7483" w:rsidP="003365D7">
      <w:pPr>
        <w:spacing w:after="0" w:line="240" w:lineRule="auto"/>
        <w:ind w:firstLine="540"/>
        <w:jc w:val="both"/>
        <w:rPr>
          <w:rFonts w:ascii="Times New Roman" w:hAnsi="Times New Roman"/>
          <w:sz w:val="24"/>
          <w:szCs w:val="24"/>
        </w:rPr>
      </w:pPr>
      <w:r w:rsidRPr="00DC6371">
        <w:rPr>
          <w:rFonts w:ascii="Times New Roman" w:hAnsi="Times New Roman"/>
          <w:sz w:val="24"/>
          <w:szCs w:val="24"/>
        </w:rPr>
        <w:t>Формы и методы проведения уроков по ИЗО — (Изображение с натуры, по памяти и воображению (натюрморт, пейзаж, животные, человек). Освоение основ рисунка, живописи, декоративно-прикладного искусства. Создание моделей предметов бытового окружения человека. Овладение навыками бумагопластики. Выбор и применение выразительных средств для реализации собственного замысла в рисунке, аппликации, художественном изделии. Передача настроения в творческой работе (в живописи, графике, скульптуре, декоративно-прикладном искусстве) с помощью цвета, тона, композиции, пространства, линии, штриха, пятна, объема, материала, орнамента, конструирования. Использование в индивидуальной и коллективной деятельности различных художественных техник и материалов: коллаж, граттаж, аппликация, бумажная пластика, гуашь, акварель, пастель, восковые мелки, тушь, карандаш, фломастеры, пластилин, глина, подручные и природные материалы. Выражение своего отношения к произведению изобразительного искусства в высказывании, рассказе, небольшом сочинении. Участие в обсуждении содержания и выразительных средств произведений изобразительного искусства).</w:t>
      </w:r>
    </w:p>
    <w:p w:rsidR="006C7483" w:rsidRPr="00DC6371" w:rsidRDefault="006C7483" w:rsidP="003365D7">
      <w:pPr>
        <w:spacing w:after="0" w:line="240" w:lineRule="auto"/>
        <w:ind w:firstLine="540"/>
        <w:jc w:val="both"/>
        <w:rPr>
          <w:rFonts w:ascii="Times New Roman" w:hAnsi="Times New Roman"/>
          <w:sz w:val="24"/>
          <w:szCs w:val="24"/>
        </w:rPr>
      </w:pPr>
      <w:r w:rsidRPr="00DC6371">
        <w:rPr>
          <w:rFonts w:ascii="Times New Roman" w:hAnsi="Times New Roman"/>
          <w:sz w:val="24"/>
          <w:szCs w:val="24"/>
        </w:rPr>
        <w:t>Уроки изобразительного искусства ставят своей целью приобщение обучающихся к истокам мировой и национальной культуры через расширение и углубление знаний и представлений о прекрасном, воспитание умения видеть, чувствовать, понимать и создавать прекрасное, проявляя самостоятельность и творческую активность. Вырастить из воспитанника Зрителя, Мастера, Художника.</w:t>
      </w:r>
    </w:p>
    <w:p w:rsidR="006C7483" w:rsidRPr="00DC6371" w:rsidRDefault="006C7483" w:rsidP="003365D7">
      <w:pPr>
        <w:spacing w:after="0" w:line="240" w:lineRule="auto"/>
        <w:ind w:firstLine="540"/>
        <w:jc w:val="both"/>
        <w:rPr>
          <w:rFonts w:ascii="Times New Roman" w:hAnsi="Times New Roman"/>
          <w:sz w:val="24"/>
          <w:szCs w:val="24"/>
        </w:rPr>
      </w:pPr>
      <w:r w:rsidRPr="00DC6371">
        <w:rPr>
          <w:rFonts w:ascii="Times New Roman" w:hAnsi="Times New Roman"/>
          <w:sz w:val="24"/>
          <w:szCs w:val="24"/>
        </w:rPr>
        <w:t>Программа, кроме регулярного знакомства с произведениями искусства в ходе занятий, предусматривает также беседы об искусстве и их показ (репродукции, видеофильмы, слайды и т.д.), развивает у обучающихся эстетическое восприятие мира, художественный вкус, расширяет представления о культуре прошлого и настоящего.</w:t>
      </w:r>
    </w:p>
    <w:p w:rsidR="006C7483" w:rsidRPr="00DC6371" w:rsidRDefault="006C7483" w:rsidP="003365D7">
      <w:pPr>
        <w:shd w:val="clear" w:color="auto" w:fill="FFFFFF"/>
        <w:spacing w:after="0" w:line="240" w:lineRule="auto"/>
        <w:ind w:firstLine="709"/>
        <w:jc w:val="both"/>
        <w:rPr>
          <w:rFonts w:ascii="Times New Roman" w:hAnsi="Times New Roman"/>
          <w:sz w:val="24"/>
          <w:szCs w:val="24"/>
        </w:rPr>
      </w:pPr>
      <w:r w:rsidRPr="00DC6371">
        <w:rPr>
          <w:rFonts w:ascii="Times New Roman" w:hAnsi="Times New Roman"/>
          <w:sz w:val="24"/>
          <w:szCs w:val="24"/>
        </w:rPr>
        <w:t>Программа построена по блочно-модульному принципу. Каждый блок свя</w:t>
      </w:r>
      <w:r w:rsidRPr="00DC6371">
        <w:rPr>
          <w:rFonts w:ascii="Times New Roman" w:hAnsi="Times New Roman"/>
          <w:sz w:val="24"/>
          <w:szCs w:val="24"/>
        </w:rPr>
        <w:softHyphen/>
        <w:t>зан со всеми годами обучения и направлен на формирование творческой лич</w:t>
      </w:r>
      <w:r w:rsidRPr="00DC6371">
        <w:rPr>
          <w:rFonts w:ascii="Times New Roman" w:hAnsi="Times New Roman"/>
          <w:sz w:val="24"/>
          <w:szCs w:val="24"/>
        </w:rPr>
        <w:softHyphen/>
        <w:t>ности. Каждый блок программы, в свою очередь, включает разделы, а иногда и подразделы, касающиеся отдельных проблем. Для высвобождения твор</w:t>
      </w:r>
      <w:r w:rsidRPr="00DC6371">
        <w:rPr>
          <w:rFonts w:ascii="Times New Roman" w:hAnsi="Times New Roman"/>
          <w:sz w:val="24"/>
          <w:szCs w:val="24"/>
        </w:rPr>
        <w:softHyphen/>
        <w:t>ческой энергии художника, учащиеся проходят ключевые этапы процесса:</w:t>
      </w:r>
    </w:p>
    <w:p w:rsidR="006C7483" w:rsidRPr="00DC6371" w:rsidRDefault="006C7483" w:rsidP="003365D7">
      <w:pPr>
        <w:widowControl w:val="0"/>
        <w:numPr>
          <w:ilvl w:val="0"/>
          <w:numId w:val="19"/>
        </w:numPr>
        <w:shd w:val="clear" w:color="auto" w:fill="FFFFFF"/>
        <w:tabs>
          <w:tab w:val="left" w:pos="566"/>
        </w:tabs>
        <w:autoSpaceDE w:val="0"/>
        <w:autoSpaceDN w:val="0"/>
        <w:adjustRightInd w:val="0"/>
        <w:spacing w:after="0" w:line="240" w:lineRule="auto"/>
        <w:ind w:firstLine="851"/>
        <w:jc w:val="both"/>
        <w:rPr>
          <w:rFonts w:ascii="Times New Roman" w:hAnsi="Times New Roman"/>
          <w:sz w:val="24"/>
          <w:szCs w:val="24"/>
        </w:rPr>
      </w:pPr>
      <w:r w:rsidRPr="00DC6371">
        <w:rPr>
          <w:rFonts w:ascii="Times New Roman" w:hAnsi="Times New Roman"/>
          <w:sz w:val="24"/>
          <w:szCs w:val="24"/>
        </w:rPr>
        <w:t>Первый инсайт.</w:t>
      </w:r>
    </w:p>
    <w:p w:rsidR="006C7483" w:rsidRPr="00DC6371" w:rsidRDefault="006C7483" w:rsidP="003365D7">
      <w:pPr>
        <w:widowControl w:val="0"/>
        <w:numPr>
          <w:ilvl w:val="0"/>
          <w:numId w:val="19"/>
        </w:numPr>
        <w:shd w:val="clear" w:color="auto" w:fill="FFFFFF"/>
        <w:tabs>
          <w:tab w:val="left" w:pos="566"/>
        </w:tabs>
        <w:autoSpaceDE w:val="0"/>
        <w:autoSpaceDN w:val="0"/>
        <w:adjustRightInd w:val="0"/>
        <w:spacing w:after="0" w:line="240" w:lineRule="auto"/>
        <w:ind w:firstLine="851"/>
        <w:jc w:val="both"/>
        <w:rPr>
          <w:rFonts w:ascii="Times New Roman" w:hAnsi="Times New Roman"/>
          <w:sz w:val="24"/>
          <w:szCs w:val="24"/>
        </w:rPr>
      </w:pPr>
      <w:r w:rsidRPr="00DC6371">
        <w:rPr>
          <w:rFonts w:ascii="Times New Roman" w:hAnsi="Times New Roman"/>
          <w:sz w:val="24"/>
          <w:szCs w:val="24"/>
        </w:rPr>
        <w:t>Насыщение.</w:t>
      </w:r>
    </w:p>
    <w:p w:rsidR="006C7483" w:rsidRPr="00DC6371" w:rsidRDefault="006C7483" w:rsidP="003365D7">
      <w:pPr>
        <w:widowControl w:val="0"/>
        <w:numPr>
          <w:ilvl w:val="0"/>
          <w:numId w:val="19"/>
        </w:numPr>
        <w:shd w:val="clear" w:color="auto" w:fill="FFFFFF"/>
        <w:tabs>
          <w:tab w:val="left" w:pos="566"/>
        </w:tabs>
        <w:autoSpaceDE w:val="0"/>
        <w:autoSpaceDN w:val="0"/>
        <w:adjustRightInd w:val="0"/>
        <w:spacing w:after="0" w:line="240" w:lineRule="auto"/>
        <w:ind w:firstLine="851"/>
        <w:jc w:val="both"/>
        <w:rPr>
          <w:rFonts w:ascii="Times New Roman" w:hAnsi="Times New Roman"/>
          <w:sz w:val="24"/>
          <w:szCs w:val="24"/>
        </w:rPr>
      </w:pPr>
      <w:r w:rsidRPr="00DC6371">
        <w:rPr>
          <w:rFonts w:ascii="Times New Roman" w:hAnsi="Times New Roman"/>
          <w:sz w:val="24"/>
          <w:szCs w:val="24"/>
        </w:rPr>
        <w:t>Вынашивание.</w:t>
      </w:r>
    </w:p>
    <w:p w:rsidR="006C7483" w:rsidRPr="00DC6371" w:rsidRDefault="006C7483" w:rsidP="003365D7">
      <w:pPr>
        <w:widowControl w:val="0"/>
        <w:numPr>
          <w:ilvl w:val="0"/>
          <w:numId w:val="19"/>
        </w:numPr>
        <w:shd w:val="clear" w:color="auto" w:fill="FFFFFF"/>
        <w:tabs>
          <w:tab w:val="left" w:pos="566"/>
        </w:tabs>
        <w:autoSpaceDE w:val="0"/>
        <w:autoSpaceDN w:val="0"/>
        <w:adjustRightInd w:val="0"/>
        <w:spacing w:after="0" w:line="240" w:lineRule="auto"/>
        <w:ind w:firstLine="851"/>
        <w:jc w:val="both"/>
        <w:rPr>
          <w:rFonts w:ascii="Times New Roman" w:hAnsi="Times New Roman"/>
          <w:sz w:val="24"/>
          <w:szCs w:val="24"/>
        </w:rPr>
      </w:pPr>
      <w:r w:rsidRPr="00DC6371">
        <w:rPr>
          <w:rFonts w:ascii="Times New Roman" w:hAnsi="Times New Roman"/>
          <w:sz w:val="24"/>
          <w:szCs w:val="24"/>
        </w:rPr>
        <w:t xml:space="preserve">Озарение </w:t>
      </w:r>
      <w:r w:rsidRPr="00DC6371">
        <w:rPr>
          <w:rFonts w:ascii="Times New Roman" w:hAnsi="Times New Roman"/>
          <w:sz w:val="24"/>
          <w:szCs w:val="24"/>
          <w:lang w:val="en-US"/>
        </w:rPr>
        <w:t>(«Aral).</w:t>
      </w:r>
    </w:p>
    <w:p w:rsidR="006C7483" w:rsidRPr="00DC6371" w:rsidRDefault="006C7483" w:rsidP="003365D7">
      <w:pPr>
        <w:widowControl w:val="0"/>
        <w:numPr>
          <w:ilvl w:val="0"/>
          <w:numId w:val="19"/>
        </w:numPr>
        <w:shd w:val="clear" w:color="auto" w:fill="FFFFFF"/>
        <w:tabs>
          <w:tab w:val="left" w:pos="566"/>
        </w:tabs>
        <w:autoSpaceDE w:val="0"/>
        <w:autoSpaceDN w:val="0"/>
        <w:adjustRightInd w:val="0"/>
        <w:spacing w:after="0" w:line="240" w:lineRule="auto"/>
        <w:ind w:firstLine="851"/>
        <w:jc w:val="both"/>
        <w:rPr>
          <w:rFonts w:ascii="Times New Roman" w:hAnsi="Times New Roman"/>
          <w:sz w:val="24"/>
          <w:szCs w:val="24"/>
        </w:rPr>
      </w:pPr>
      <w:r w:rsidRPr="00DC6371">
        <w:rPr>
          <w:rFonts w:ascii="Times New Roman" w:hAnsi="Times New Roman"/>
          <w:sz w:val="24"/>
          <w:szCs w:val="24"/>
        </w:rPr>
        <w:t>Верификация.</w:t>
      </w:r>
    </w:p>
    <w:p w:rsidR="006C7483" w:rsidRPr="00DC6371" w:rsidRDefault="006C7483" w:rsidP="003365D7">
      <w:pPr>
        <w:shd w:val="clear" w:color="auto" w:fill="FFFFFF"/>
        <w:spacing w:after="0" w:line="240" w:lineRule="auto"/>
        <w:ind w:firstLine="284"/>
        <w:jc w:val="both"/>
        <w:rPr>
          <w:rFonts w:ascii="Times New Roman" w:hAnsi="Times New Roman"/>
          <w:sz w:val="24"/>
          <w:szCs w:val="24"/>
        </w:rPr>
      </w:pPr>
      <w:r w:rsidRPr="00DC6371">
        <w:rPr>
          <w:rFonts w:ascii="Times New Roman" w:hAnsi="Times New Roman"/>
          <w:sz w:val="24"/>
          <w:szCs w:val="24"/>
        </w:rPr>
        <w:t>В каждом блоке поставлены разделы и подразделы по отдельным про</w:t>
      </w:r>
      <w:r w:rsidRPr="00DC6371">
        <w:rPr>
          <w:rFonts w:ascii="Times New Roman" w:hAnsi="Times New Roman"/>
          <w:sz w:val="24"/>
          <w:szCs w:val="24"/>
        </w:rPr>
        <w:softHyphen/>
        <w:t>блемам:</w:t>
      </w:r>
    </w:p>
    <w:p w:rsidR="006C7483" w:rsidRPr="00DC6371" w:rsidRDefault="006C7483" w:rsidP="003365D7">
      <w:pPr>
        <w:widowControl w:val="0"/>
        <w:numPr>
          <w:ilvl w:val="0"/>
          <w:numId w:val="18"/>
        </w:numPr>
        <w:shd w:val="clear" w:color="auto" w:fill="FFFFFF"/>
        <w:tabs>
          <w:tab w:val="left" w:pos="566"/>
        </w:tabs>
        <w:autoSpaceDE w:val="0"/>
        <w:autoSpaceDN w:val="0"/>
        <w:adjustRightInd w:val="0"/>
        <w:spacing w:after="0" w:line="240" w:lineRule="auto"/>
        <w:ind w:firstLine="284"/>
        <w:jc w:val="both"/>
        <w:rPr>
          <w:rFonts w:ascii="Times New Roman" w:hAnsi="Times New Roman"/>
          <w:sz w:val="24"/>
          <w:szCs w:val="24"/>
        </w:rPr>
      </w:pPr>
      <w:r w:rsidRPr="00DC6371">
        <w:rPr>
          <w:rFonts w:ascii="Times New Roman" w:hAnsi="Times New Roman"/>
          <w:b/>
          <w:sz w:val="24"/>
          <w:szCs w:val="24"/>
        </w:rPr>
        <w:t>Основы изобразительной грамотности</w:t>
      </w:r>
      <w:r w:rsidRPr="00DC6371">
        <w:rPr>
          <w:rFonts w:ascii="Times New Roman" w:hAnsi="Times New Roman"/>
          <w:sz w:val="24"/>
          <w:szCs w:val="24"/>
        </w:rPr>
        <w:t xml:space="preserve"> (плоскость, объем, простран</w:t>
      </w:r>
      <w:r w:rsidRPr="00DC6371">
        <w:rPr>
          <w:rFonts w:ascii="Times New Roman" w:hAnsi="Times New Roman"/>
          <w:sz w:val="24"/>
          <w:szCs w:val="24"/>
        </w:rPr>
        <w:softHyphen/>
        <w:t>ство, перспектива, пересечение плоскостей в пространстве, загоражи</w:t>
      </w:r>
      <w:r w:rsidRPr="00DC6371">
        <w:rPr>
          <w:rFonts w:ascii="Times New Roman" w:hAnsi="Times New Roman"/>
          <w:sz w:val="24"/>
          <w:szCs w:val="24"/>
        </w:rPr>
        <w:softHyphen/>
        <w:t>вание, изображения людей и животных, предметов).</w:t>
      </w:r>
    </w:p>
    <w:p w:rsidR="006C7483" w:rsidRPr="00DC6371" w:rsidRDefault="006C7483" w:rsidP="003365D7">
      <w:pPr>
        <w:widowControl w:val="0"/>
        <w:numPr>
          <w:ilvl w:val="0"/>
          <w:numId w:val="18"/>
        </w:numPr>
        <w:shd w:val="clear" w:color="auto" w:fill="FFFFFF"/>
        <w:tabs>
          <w:tab w:val="left" w:pos="566"/>
        </w:tabs>
        <w:autoSpaceDE w:val="0"/>
        <w:autoSpaceDN w:val="0"/>
        <w:adjustRightInd w:val="0"/>
        <w:spacing w:after="0" w:line="240" w:lineRule="auto"/>
        <w:ind w:firstLine="284"/>
        <w:jc w:val="both"/>
        <w:rPr>
          <w:rFonts w:ascii="Times New Roman" w:hAnsi="Times New Roman"/>
          <w:sz w:val="24"/>
          <w:szCs w:val="24"/>
        </w:rPr>
      </w:pPr>
      <w:r w:rsidRPr="00DC6371">
        <w:rPr>
          <w:rFonts w:ascii="Times New Roman" w:hAnsi="Times New Roman"/>
          <w:b/>
          <w:sz w:val="24"/>
          <w:szCs w:val="24"/>
        </w:rPr>
        <w:t>Основы композиции</w:t>
      </w:r>
      <w:r w:rsidRPr="00DC6371">
        <w:rPr>
          <w:rFonts w:ascii="Times New Roman" w:hAnsi="Times New Roman"/>
          <w:sz w:val="24"/>
          <w:szCs w:val="24"/>
        </w:rPr>
        <w:t xml:space="preserve"> (цвет, пятно, контраст, колорит, линия, движение, статика, ритм, пропорции, симметрия, ассиметрия).</w:t>
      </w:r>
    </w:p>
    <w:p w:rsidR="006C7483" w:rsidRPr="00DC6371" w:rsidRDefault="006C7483" w:rsidP="003365D7">
      <w:pPr>
        <w:widowControl w:val="0"/>
        <w:numPr>
          <w:ilvl w:val="0"/>
          <w:numId w:val="18"/>
        </w:numPr>
        <w:shd w:val="clear" w:color="auto" w:fill="FFFFFF"/>
        <w:tabs>
          <w:tab w:val="left" w:pos="566"/>
        </w:tabs>
        <w:autoSpaceDE w:val="0"/>
        <w:autoSpaceDN w:val="0"/>
        <w:adjustRightInd w:val="0"/>
        <w:spacing w:after="0" w:line="240" w:lineRule="auto"/>
        <w:ind w:firstLine="284"/>
        <w:jc w:val="both"/>
        <w:rPr>
          <w:rFonts w:ascii="Times New Roman" w:hAnsi="Times New Roman"/>
          <w:sz w:val="24"/>
          <w:szCs w:val="24"/>
        </w:rPr>
      </w:pPr>
      <w:r w:rsidRPr="00DC6371">
        <w:rPr>
          <w:rFonts w:ascii="Times New Roman" w:hAnsi="Times New Roman"/>
          <w:b/>
          <w:sz w:val="24"/>
          <w:szCs w:val="24"/>
        </w:rPr>
        <w:t>Визуальное мышление</w:t>
      </w:r>
      <w:r w:rsidRPr="00DC6371">
        <w:rPr>
          <w:rFonts w:ascii="Times New Roman" w:hAnsi="Times New Roman"/>
          <w:sz w:val="24"/>
          <w:szCs w:val="24"/>
        </w:rPr>
        <w:t xml:space="preserve"> (задания на развитие интуиции, ощущений, ас</w:t>
      </w:r>
      <w:r w:rsidRPr="00DC6371">
        <w:rPr>
          <w:rFonts w:ascii="Times New Roman" w:hAnsi="Times New Roman"/>
          <w:sz w:val="24"/>
          <w:szCs w:val="24"/>
        </w:rPr>
        <w:softHyphen/>
        <w:t>социаций, рисование не той рукой, перевернутое рисование, штормо</w:t>
      </w:r>
      <w:r w:rsidRPr="00DC6371">
        <w:rPr>
          <w:rFonts w:ascii="Times New Roman" w:hAnsi="Times New Roman"/>
          <w:sz w:val="24"/>
          <w:szCs w:val="24"/>
        </w:rPr>
        <w:softHyphen/>
        <w:t>вое рисование, фантазии, невозможные фигуры).</w:t>
      </w:r>
    </w:p>
    <w:p w:rsidR="006C7483" w:rsidRPr="00DC6371" w:rsidRDefault="006C7483" w:rsidP="003365D7">
      <w:pPr>
        <w:widowControl w:val="0"/>
        <w:numPr>
          <w:ilvl w:val="0"/>
          <w:numId w:val="18"/>
        </w:numPr>
        <w:shd w:val="clear" w:color="auto" w:fill="FFFFFF"/>
        <w:tabs>
          <w:tab w:val="left" w:pos="566"/>
        </w:tabs>
        <w:autoSpaceDE w:val="0"/>
        <w:autoSpaceDN w:val="0"/>
        <w:adjustRightInd w:val="0"/>
        <w:spacing w:after="0" w:line="240" w:lineRule="auto"/>
        <w:ind w:firstLine="284"/>
        <w:jc w:val="both"/>
        <w:rPr>
          <w:rFonts w:ascii="Times New Roman" w:hAnsi="Times New Roman"/>
          <w:sz w:val="24"/>
          <w:szCs w:val="24"/>
        </w:rPr>
      </w:pPr>
      <w:r w:rsidRPr="00DC6371">
        <w:rPr>
          <w:rFonts w:ascii="Times New Roman" w:hAnsi="Times New Roman"/>
          <w:b/>
          <w:sz w:val="24"/>
          <w:szCs w:val="24"/>
        </w:rPr>
        <w:t>Художественные материалы, средства, технологии</w:t>
      </w:r>
      <w:r w:rsidRPr="00DC6371">
        <w:rPr>
          <w:rFonts w:ascii="Times New Roman" w:hAnsi="Times New Roman"/>
          <w:sz w:val="24"/>
          <w:szCs w:val="24"/>
        </w:rPr>
        <w:t xml:space="preserve"> (кисть, карандаш, фломастер, гуашь, акварель, тушь, бумага, картон, работа в техниках печати, отмывки, техники граттажа, монотипии, художественной рос</w:t>
      </w:r>
      <w:r w:rsidRPr="00DC6371">
        <w:rPr>
          <w:rFonts w:ascii="Times New Roman" w:hAnsi="Times New Roman"/>
          <w:sz w:val="24"/>
          <w:szCs w:val="24"/>
        </w:rPr>
        <w:softHyphen/>
        <w:t>писи по ткани, витраж, офорт, мятая бумага).</w:t>
      </w:r>
    </w:p>
    <w:p w:rsidR="006C7483" w:rsidRPr="00DC6371" w:rsidRDefault="006C7483" w:rsidP="003365D7">
      <w:pPr>
        <w:widowControl w:val="0"/>
        <w:numPr>
          <w:ilvl w:val="0"/>
          <w:numId w:val="18"/>
        </w:numPr>
        <w:shd w:val="clear" w:color="auto" w:fill="FFFFFF"/>
        <w:tabs>
          <w:tab w:val="left" w:pos="566"/>
        </w:tabs>
        <w:autoSpaceDE w:val="0"/>
        <w:autoSpaceDN w:val="0"/>
        <w:adjustRightInd w:val="0"/>
        <w:spacing w:after="0" w:line="240" w:lineRule="auto"/>
        <w:ind w:firstLine="284"/>
        <w:jc w:val="both"/>
        <w:rPr>
          <w:rFonts w:ascii="Times New Roman" w:hAnsi="Times New Roman"/>
          <w:sz w:val="24"/>
          <w:szCs w:val="24"/>
        </w:rPr>
      </w:pPr>
      <w:r w:rsidRPr="00DC6371">
        <w:rPr>
          <w:rFonts w:ascii="Times New Roman" w:hAnsi="Times New Roman"/>
          <w:b/>
          <w:sz w:val="24"/>
          <w:szCs w:val="24"/>
        </w:rPr>
        <w:t>Мировая художественная культура</w:t>
      </w:r>
      <w:r w:rsidRPr="00DC6371">
        <w:rPr>
          <w:rFonts w:ascii="Times New Roman" w:hAnsi="Times New Roman"/>
          <w:sz w:val="24"/>
          <w:szCs w:val="24"/>
        </w:rPr>
        <w:t xml:space="preserve"> (рисунок, живопись, декоративное рисование, письменность, музыка).</w:t>
      </w:r>
    </w:p>
    <w:p w:rsidR="006C7483" w:rsidRPr="00DC6371" w:rsidRDefault="006C7483" w:rsidP="003365D7">
      <w:pPr>
        <w:shd w:val="clear" w:color="auto" w:fill="FFFFFF"/>
        <w:spacing w:after="0" w:line="240" w:lineRule="auto"/>
        <w:ind w:firstLine="284"/>
        <w:jc w:val="both"/>
        <w:rPr>
          <w:rFonts w:ascii="Times New Roman" w:hAnsi="Times New Roman"/>
          <w:sz w:val="24"/>
          <w:szCs w:val="24"/>
        </w:rPr>
      </w:pPr>
      <w:r w:rsidRPr="00DC6371">
        <w:rPr>
          <w:rFonts w:ascii="Times New Roman" w:hAnsi="Times New Roman"/>
          <w:sz w:val="24"/>
          <w:szCs w:val="24"/>
        </w:rPr>
        <w:t>Блоки связаны между собой. При создании длительной работы по лю</w:t>
      </w:r>
      <w:r w:rsidRPr="00DC6371">
        <w:rPr>
          <w:rFonts w:ascii="Times New Roman" w:hAnsi="Times New Roman"/>
          <w:sz w:val="24"/>
          <w:szCs w:val="24"/>
        </w:rPr>
        <w:softHyphen/>
        <w:t>бой творческой теме, выполняются короткие творческие задания на изу</w:t>
      </w:r>
      <w:r w:rsidRPr="00DC6371">
        <w:rPr>
          <w:rFonts w:ascii="Times New Roman" w:hAnsi="Times New Roman"/>
          <w:sz w:val="24"/>
          <w:szCs w:val="24"/>
        </w:rPr>
        <w:softHyphen/>
        <w:t>чение необходимых отдельных элементов, касающиеся различных блоков программы.</w:t>
      </w:r>
    </w:p>
    <w:p w:rsidR="003F21A6" w:rsidRPr="00F3781D" w:rsidRDefault="003F21A6" w:rsidP="003365D7">
      <w:pPr>
        <w:spacing w:after="0" w:line="240" w:lineRule="auto"/>
        <w:ind w:firstLine="284"/>
        <w:jc w:val="both"/>
        <w:rPr>
          <w:rFonts w:ascii="Times New Roman" w:hAnsi="Times New Roman" w:cs="Times New Roman"/>
          <w:sz w:val="24"/>
          <w:szCs w:val="24"/>
        </w:rPr>
      </w:pPr>
      <w:r w:rsidRPr="00F3781D">
        <w:rPr>
          <w:rFonts w:ascii="Times New Roman" w:hAnsi="Times New Roman" w:cs="Times New Roman"/>
          <w:sz w:val="24"/>
          <w:szCs w:val="24"/>
        </w:rPr>
        <w:t>Рабочая программа по изобразительному искусству для 5 класса разработана на основе примерной программы основного общего образования по изобразительному искусству и авторской программы В.С. Кузин</w:t>
      </w:r>
    </w:p>
    <w:p w:rsidR="003F21A6" w:rsidRPr="00F3781D" w:rsidRDefault="003F21A6" w:rsidP="003365D7">
      <w:pPr>
        <w:spacing w:after="0" w:line="240" w:lineRule="auto"/>
        <w:jc w:val="both"/>
        <w:rPr>
          <w:rFonts w:ascii="Times New Roman" w:hAnsi="Times New Roman" w:cs="Times New Roman"/>
          <w:sz w:val="24"/>
          <w:szCs w:val="24"/>
        </w:rPr>
      </w:pPr>
    </w:p>
    <w:p w:rsidR="006C7483" w:rsidRDefault="006C7483" w:rsidP="003365D7">
      <w:pPr>
        <w:spacing w:after="0" w:line="240" w:lineRule="auto"/>
        <w:jc w:val="both"/>
        <w:rPr>
          <w:rFonts w:ascii="Times New Roman" w:hAnsi="Times New Roman" w:cs="Times New Roman"/>
          <w:b/>
          <w:sz w:val="24"/>
          <w:szCs w:val="24"/>
        </w:rPr>
      </w:pPr>
    </w:p>
    <w:p w:rsidR="003F21A6" w:rsidRPr="00F3781D" w:rsidRDefault="003F21A6" w:rsidP="006C7483">
      <w:pPr>
        <w:spacing w:after="0" w:line="240" w:lineRule="auto"/>
        <w:jc w:val="both"/>
        <w:rPr>
          <w:rFonts w:ascii="Times New Roman" w:hAnsi="Times New Roman" w:cs="Times New Roman"/>
          <w:sz w:val="24"/>
          <w:szCs w:val="24"/>
        </w:rPr>
      </w:pPr>
    </w:p>
    <w:p w:rsidR="003F21A6" w:rsidRDefault="003F21A6" w:rsidP="006C7483">
      <w:pPr>
        <w:spacing w:after="0" w:line="240" w:lineRule="auto"/>
        <w:jc w:val="center"/>
        <w:rPr>
          <w:rFonts w:ascii="Times New Roman" w:hAnsi="Times New Roman" w:cs="Times New Roman"/>
          <w:b/>
          <w:sz w:val="24"/>
          <w:szCs w:val="24"/>
        </w:rPr>
      </w:pPr>
      <w:r w:rsidRPr="00FD609A">
        <w:rPr>
          <w:rFonts w:ascii="Times New Roman" w:hAnsi="Times New Roman" w:cs="Times New Roman"/>
          <w:b/>
          <w:sz w:val="24"/>
          <w:szCs w:val="24"/>
        </w:rPr>
        <w:t>АННОТАЦИЯ К РАБОЧЕЙ  ПРОГРАММЕ ПО  МУЗЫК</w:t>
      </w:r>
      <w:r w:rsidR="006C7483">
        <w:rPr>
          <w:rFonts w:ascii="Times New Roman" w:hAnsi="Times New Roman" w:cs="Times New Roman"/>
          <w:b/>
          <w:sz w:val="24"/>
          <w:szCs w:val="24"/>
        </w:rPr>
        <w:t>Е</w:t>
      </w:r>
      <w:r w:rsidRPr="00FD609A">
        <w:rPr>
          <w:rFonts w:ascii="Times New Roman" w:hAnsi="Times New Roman" w:cs="Times New Roman"/>
          <w:b/>
          <w:sz w:val="24"/>
          <w:szCs w:val="24"/>
        </w:rPr>
        <w:t xml:space="preserve"> 5-8 классы</w:t>
      </w:r>
    </w:p>
    <w:p w:rsidR="006C7483" w:rsidRPr="00FD609A" w:rsidRDefault="006C7483" w:rsidP="006C7483">
      <w:pPr>
        <w:spacing w:after="0" w:line="240" w:lineRule="auto"/>
        <w:jc w:val="center"/>
        <w:rPr>
          <w:rFonts w:ascii="Times New Roman" w:hAnsi="Times New Roman" w:cs="Times New Roman"/>
          <w:b/>
          <w:sz w:val="24"/>
          <w:szCs w:val="24"/>
        </w:rPr>
      </w:pPr>
    </w:p>
    <w:p w:rsidR="003F21A6" w:rsidRPr="00F3781D" w:rsidRDefault="003F21A6" w:rsidP="00FD609A">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Данная рабочая образовательная программа по музыке для 5 класса составлена на основе Федерального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программыдля общеобразовательных учреждений</w:t>
      </w:r>
    </w:p>
    <w:p w:rsidR="003F21A6" w:rsidRPr="00F3781D" w:rsidRDefault="003F21A6" w:rsidP="00FD609A">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«Музыка. 5-8 классы», авторы В.В. Алеев, Т.И. Науменко, Т.Н. Кичак (6-е изд., стереотип. – М.: Дрофа, 2009..)</w:t>
      </w:r>
    </w:p>
    <w:p w:rsidR="003F21A6" w:rsidRDefault="006C7483" w:rsidP="00FD609A">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На изучение музыки в 5 – </w:t>
      </w:r>
      <w:r>
        <w:rPr>
          <w:rFonts w:ascii="Times New Roman" w:hAnsi="Times New Roman" w:cs="Times New Roman"/>
          <w:sz w:val="24"/>
          <w:szCs w:val="24"/>
        </w:rPr>
        <w:t>8</w:t>
      </w:r>
      <w:r w:rsidRPr="00F3781D">
        <w:rPr>
          <w:rFonts w:ascii="Times New Roman" w:hAnsi="Times New Roman" w:cs="Times New Roman"/>
          <w:sz w:val="24"/>
          <w:szCs w:val="24"/>
        </w:rPr>
        <w:t xml:space="preserve"> классов согласно Базисному учебному плану на 20</w:t>
      </w:r>
      <w:r>
        <w:rPr>
          <w:rFonts w:ascii="Times New Roman" w:hAnsi="Times New Roman" w:cs="Times New Roman"/>
          <w:sz w:val="24"/>
          <w:szCs w:val="24"/>
        </w:rPr>
        <w:t>20</w:t>
      </w:r>
      <w:r w:rsidRPr="00F3781D">
        <w:rPr>
          <w:rFonts w:ascii="Times New Roman" w:hAnsi="Times New Roman" w:cs="Times New Roman"/>
          <w:sz w:val="24"/>
          <w:szCs w:val="24"/>
        </w:rPr>
        <w:t>-20</w:t>
      </w:r>
      <w:r w:rsidR="009F4DB7">
        <w:rPr>
          <w:rFonts w:ascii="Times New Roman" w:hAnsi="Times New Roman" w:cs="Times New Roman"/>
          <w:sz w:val="24"/>
          <w:szCs w:val="24"/>
        </w:rPr>
        <w:t>21</w:t>
      </w:r>
      <w:r w:rsidRPr="00F3781D">
        <w:rPr>
          <w:rFonts w:ascii="Times New Roman" w:hAnsi="Times New Roman" w:cs="Times New Roman"/>
          <w:sz w:val="24"/>
          <w:szCs w:val="24"/>
        </w:rPr>
        <w:t xml:space="preserve"> учебный год отводится по 1 часу в неделю. Программа рассчитана на 3</w:t>
      </w:r>
      <w:r w:rsidR="009F4DB7">
        <w:rPr>
          <w:rFonts w:ascii="Times New Roman" w:hAnsi="Times New Roman" w:cs="Times New Roman"/>
          <w:sz w:val="24"/>
          <w:szCs w:val="24"/>
        </w:rPr>
        <w:t>5</w:t>
      </w:r>
      <w:r w:rsidRPr="00F3781D">
        <w:rPr>
          <w:rFonts w:ascii="Times New Roman" w:hAnsi="Times New Roman" w:cs="Times New Roman"/>
          <w:sz w:val="24"/>
          <w:szCs w:val="24"/>
        </w:rPr>
        <w:t xml:space="preserve"> ч. в год. </w:t>
      </w:r>
    </w:p>
    <w:p w:rsidR="003F21A6" w:rsidRPr="00F3781D" w:rsidRDefault="003F21A6" w:rsidP="00FD609A">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Создание этой программы вызвано актуальностью интеграции школьного образования в современную культуру и обусловлено необходимостью введения подростка в современное информационное, социокультурное пространство. Содержание программы обеспечит понимание школьниками значения искусства в жизни человека и общества, воздействие на его духовный мир, формирование ценностно-нравственных ориентации.</w:t>
      </w:r>
    </w:p>
    <w:p w:rsidR="003F21A6" w:rsidRPr="00F3781D" w:rsidRDefault="003F21A6" w:rsidP="00FD609A">
      <w:pPr>
        <w:spacing w:after="0" w:line="240" w:lineRule="auto"/>
        <w:jc w:val="both"/>
        <w:rPr>
          <w:rFonts w:ascii="Times New Roman" w:hAnsi="Times New Roman" w:cs="Times New Roman"/>
          <w:sz w:val="24"/>
          <w:szCs w:val="24"/>
        </w:rPr>
      </w:pPr>
    </w:p>
    <w:p w:rsidR="003F21A6" w:rsidRPr="007706BD" w:rsidRDefault="003F21A6" w:rsidP="00FD609A">
      <w:pPr>
        <w:jc w:val="both"/>
        <w:rPr>
          <w:b/>
        </w:rPr>
      </w:pPr>
    </w:p>
    <w:p w:rsidR="0025622D" w:rsidRPr="007706BD" w:rsidRDefault="0025622D" w:rsidP="007706BD">
      <w:pPr>
        <w:spacing w:after="0" w:line="240" w:lineRule="auto"/>
        <w:jc w:val="center"/>
        <w:rPr>
          <w:rFonts w:ascii="Times New Roman" w:hAnsi="Times New Roman" w:cs="Times New Roman"/>
          <w:b/>
          <w:sz w:val="24"/>
          <w:szCs w:val="24"/>
        </w:rPr>
      </w:pPr>
      <w:r w:rsidRPr="007706BD">
        <w:rPr>
          <w:rFonts w:ascii="Times New Roman" w:hAnsi="Times New Roman" w:cs="Times New Roman"/>
          <w:b/>
          <w:sz w:val="24"/>
          <w:szCs w:val="24"/>
        </w:rPr>
        <w:t xml:space="preserve">АННОТАЦИЯ К ПРОГРАММЕ ПО ФИЗИЧЕСКОЙ КУЛЬТУРЕ </w:t>
      </w:r>
    </w:p>
    <w:p w:rsidR="007706BD" w:rsidRPr="007706BD" w:rsidRDefault="007706BD" w:rsidP="007706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6D3BF8">
        <w:rPr>
          <w:rFonts w:ascii="Times New Roman" w:hAnsi="Times New Roman" w:cs="Times New Roman"/>
          <w:b/>
          <w:sz w:val="24"/>
          <w:szCs w:val="24"/>
        </w:rPr>
        <w:t xml:space="preserve"> – 9</w:t>
      </w:r>
      <w:r w:rsidR="0025622D" w:rsidRPr="007706BD">
        <w:rPr>
          <w:rFonts w:ascii="Times New Roman" w:hAnsi="Times New Roman" w:cs="Times New Roman"/>
          <w:b/>
          <w:sz w:val="24"/>
          <w:szCs w:val="24"/>
        </w:rPr>
        <w:t xml:space="preserve"> КЛАССОВ</w:t>
      </w:r>
    </w:p>
    <w:p w:rsidR="007706BD" w:rsidRDefault="007706BD" w:rsidP="0025622D">
      <w:pPr>
        <w:spacing w:after="0" w:line="240" w:lineRule="auto"/>
        <w:rPr>
          <w:rFonts w:ascii="Times New Roman" w:hAnsi="Times New Roman" w:cs="Times New Roman"/>
          <w:sz w:val="24"/>
          <w:szCs w:val="24"/>
        </w:rPr>
      </w:pPr>
    </w:p>
    <w:p w:rsidR="0025622D" w:rsidRPr="00F3781D" w:rsidRDefault="0025622D" w:rsidP="00116A3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Рабочая программа по предмету «Физическая культура» для учащихся 1 - 11 класса разработана на основе Федерального государственного образовательного стандарта среднего общего образования, примерной програ</w:t>
      </w:r>
      <w:r w:rsidR="006D3BF8">
        <w:rPr>
          <w:rFonts w:ascii="Times New Roman" w:hAnsi="Times New Roman" w:cs="Times New Roman"/>
          <w:sz w:val="24"/>
          <w:szCs w:val="24"/>
        </w:rPr>
        <w:t>ммы «Физическая культура» 5-9</w:t>
      </w:r>
      <w:r w:rsidRPr="00F3781D">
        <w:rPr>
          <w:rFonts w:ascii="Times New Roman" w:hAnsi="Times New Roman" w:cs="Times New Roman"/>
          <w:sz w:val="24"/>
          <w:szCs w:val="24"/>
        </w:rPr>
        <w:t xml:space="preserve"> классы, авторской программы В. И. Ляха, А. А.Зданевича</w:t>
      </w:r>
    </w:p>
    <w:p w:rsidR="0025622D" w:rsidRPr="00F3781D" w:rsidRDefault="0025622D" w:rsidP="00116A3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«Комплексная программа физиче</w:t>
      </w:r>
      <w:r w:rsidR="006D3BF8">
        <w:rPr>
          <w:rFonts w:ascii="Times New Roman" w:hAnsi="Times New Roman" w:cs="Times New Roman"/>
          <w:sz w:val="24"/>
          <w:szCs w:val="24"/>
        </w:rPr>
        <w:t>ского воспитания учащихся 5-9</w:t>
      </w:r>
      <w:r w:rsidRPr="00F3781D">
        <w:rPr>
          <w:rFonts w:ascii="Times New Roman" w:hAnsi="Times New Roman" w:cs="Times New Roman"/>
          <w:sz w:val="24"/>
          <w:szCs w:val="24"/>
        </w:rPr>
        <w:t xml:space="preserve"> классов», концепции Всероссийского физкультурно– спортивного комплекса «Готов к труду и обороне».</w:t>
      </w:r>
    </w:p>
    <w:p w:rsidR="0025622D" w:rsidRPr="00F3781D" w:rsidRDefault="0025622D" w:rsidP="00116A3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Программа 1 класса рассчитана на 99 часов. В соответствии с ФБУПП учебный предмет «Физическая культура» вводится как обязательный предмет и на его преподавание отводится 99 часов (3 часа в неделю).</w:t>
      </w:r>
    </w:p>
    <w:p w:rsidR="00116A3D" w:rsidRDefault="0025622D" w:rsidP="00116A3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Программа </w:t>
      </w:r>
      <w:r w:rsidR="006D3BF8">
        <w:rPr>
          <w:rFonts w:ascii="Times New Roman" w:hAnsi="Times New Roman" w:cs="Times New Roman"/>
          <w:sz w:val="24"/>
          <w:szCs w:val="24"/>
        </w:rPr>
        <w:t>5-9</w:t>
      </w:r>
      <w:r w:rsidRPr="00F3781D">
        <w:rPr>
          <w:rFonts w:ascii="Times New Roman" w:hAnsi="Times New Roman" w:cs="Times New Roman"/>
          <w:sz w:val="24"/>
          <w:szCs w:val="24"/>
        </w:rPr>
        <w:t xml:space="preserve"> классов рассчитана на 105 часов ( 3 часа в неделю)</w:t>
      </w:r>
      <w:r w:rsidR="00116A3D">
        <w:rPr>
          <w:rFonts w:ascii="Times New Roman" w:hAnsi="Times New Roman" w:cs="Times New Roman"/>
          <w:sz w:val="24"/>
          <w:szCs w:val="24"/>
        </w:rPr>
        <w:t>, в 11классе 102 часа.</w:t>
      </w:r>
    </w:p>
    <w:p w:rsidR="0025622D" w:rsidRPr="00F3781D" w:rsidRDefault="0025622D" w:rsidP="00116A3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Содержание данной рабочей программы направлено в первую очередь на выполнение федерального компонента государственного стандарта образования по физической культуре и, соответственно, на выполнение базовой части комплексной программы по физической культуре.</w:t>
      </w:r>
    </w:p>
    <w:p w:rsidR="0025622D" w:rsidRPr="00F3781D" w:rsidRDefault="0025622D" w:rsidP="00116A3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В соответствии с федеральным компонентом государственного стандарта общего образования и федеральным базисным учебным планом учебный предмет «Физическая культура» вводится как обязательный предмет в основной и средней школе.</w:t>
      </w:r>
    </w:p>
    <w:p w:rsidR="0025622D" w:rsidRPr="00F3781D" w:rsidRDefault="0025622D" w:rsidP="00116A3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Помимо выполнения обязательного минимума содержания основных содержательных программ, в зависимости от региона его особенностей – климатических, национальных, а также от возможностей материальной физкультурно-спортивной базы включается и дифференцированная часть физической культуры.</w:t>
      </w:r>
    </w:p>
    <w:p w:rsidR="0025622D" w:rsidRPr="00F3781D" w:rsidRDefault="0025622D" w:rsidP="00116A3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w:t>
      </w:r>
    </w:p>
    <w:p w:rsidR="0025622D" w:rsidRPr="00F3781D" w:rsidRDefault="0025622D" w:rsidP="00116A3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При разработке рабочей программы учитывались приём нормативов «Президентских состязаний», а также участие школы в соревнованиях по традиционным видам спорта (футбол, баскетбол, волейбол, лёгкая атлетика).</w:t>
      </w:r>
    </w:p>
    <w:p w:rsidR="0025622D" w:rsidRPr="00F3781D" w:rsidRDefault="0025622D" w:rsidP="00116A3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w:t>
      </w:r>
      <w:r w:rsidR="00116A3D">
        <w:rPr>
          <w:rFonts w:ascii="Times New Roman" w:hAnsi="Times New Roman" w:cs="Times New Roman"/>
          <w:sz w:val="24"/>
          <w:szCs w:val="24"/>
        </w:rPr>
        <w:t xml:space="preserve"> </w:t>
      </w:r>
      <w:r w:rsidRPr="00F3781D">
        <w:rPr>
          <w:rFonts w:ascii="Times New Roman" w:hAnsi="Times New Roman" w:cs="Times New Roman"/>
          <w:sz w:val="24"/>
          <w:szCs w:val="24"/>
        </w:rPr>
        <w:t>деятельность.</w:t>
      </w:r>
    </w:p>
    <w:p w:rsidR="0025622D" w:rsidRPr="00F3781D" w:rsidRDefault="0025622D" w:rsidP="00116A3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знаний.</w:t>
      </w:r>
    </w:p>
    <w:p w:rsidR="007706BD" w:rsidRPr="00F3781D" w:rsidRDefault="007706BD" w:rsidP="00116A3D">
      <w:pPr>
        <w:spacing w:after="0" w:line="240" w:lineRule="auto"/>
        <w:jc w:val="both"/>
        <w:rPr>
          <w:rFonts w:ascii="Times New Roman" w:hAnsi="Times New Roman" w:cs="Times New Roman"/>
          <w:sz w:val="24"/>
          <w:szCs w:val="24"/>
        </w:rPr>
      </w:pPr>
    </w:p>
    <w:p w:rsidR="007706BD" w:rsidRPr="00116A3D" w:rsidRDefault="007706BD" w:rsidP="00116A3D">
      <w:pPr>
        <w:spacing w:after="0" w:line="240" w:lineRule="auto"/>
        <w:jc w:val="center"/>
        <w:rPr>
          <w:rFonts w:ascii="Times New Roman" w:hAnsi="Times New Roman" w:cs="Times New Roman"/>
          <w:b/>
          <w:sz w:val="24"/>
          <w:szCs w:val="24"/>
        </w:rPr>
      </w:pPr>
      <w:r w:rsidRPr="00116A3D">
        <w:rPr>
          <w:rFonts w:ascii="Times New Roman" w:hAnsi="Times New Roman" w:cs="Times New Roman"/>
          <w:b/>
          <w:sz w:val="24"/>
          <w:szCs w:val="24"/>
        </w:rPr>
        <w:t xml:space="preserve">АННОТАЦИЯ К РАБОЧЕЙ ПРОГРАММЕ ПО ОБЖ  </w:t>
      </w:r>
      <w:r w:rsidR="00116A3D">
        <w:rPr>
          <w:rFonts w:ascii="Times New Roman" w:hAnsi="Times New Roman" w:cs="Times New Roman"/>
          <w:b/>
          <w:sz w:val="24"/>
          <w:szCs w:val="24"/>
        </w:rPr>
        <w:t>8</w:t>
      </w:r>
      <w:r w:rsidR="006D3BF8">
        <w:rPr>
          <w:rFonts w:ascii="Times New Roman" w:hAnsi="Times New Roman" w:cs="Times New Roman"/>
          <w:b/>
          <w:sz w:val="24"/>
          <w:szCs w:val="24"/>
        </w:rPr>
        <w:t>-9</w:t>
      </w:r>
      <w:r w:rsidRPr="00116A3D">
        <w:rPr>
          <w:rFonts w:ascii="Times New Roman" w:hAnsi="Times New Roman" w:cs="Times New Roman"/>
          <w:b/>
          <w:sz w:val="24"/>
          <w:szCs w:val="24"/>
        </w:rPr>
        <w:t xml:space="preserve"> класса</w:t>
      </w:r>
    </w:p>
    <w:p w:rsidR="007706BD" w:rsidRPr="00F3781D" w:rsidRDefault="007706BD" w:rsidP="00116A3D">
      <w:pPr>
        <w:spacing w:after="0" w:line="240" w:lineRule="auto"/>
        <w:jc w:val="both"/>
        <w:rPr>
          <w:rFonts w:ascii="Times New Roman" w:hAnsi="Times New Roman" w:cs="Times New Roman"/>
          <w:sz w:val="24"/>
          <w:szCs w:val="24"/>
        </w:rPr>
      </w:pPr>
    </w:p>
    <w:p w:rsidR="00116A3D" w:rsidRDefault="00116A3D" w:rsidP="00116A3D">
      <w:pPr>
        <w:spacing w:after="0" w:line="240" w:lineRule="auto"/>
        <w:jc w:val="both"/>
        <w:rPr>
          <w:rFonts w:ascii="Times New Roman" w:hAnsi="Times New Roman" w:cs="Times New Roman"/>
          <w:sz w:val="24"/>
          <w:szCs w:val="24"/>
        </w:rPr>
      </w:pPr>
    </w:p>
    <w:p w:rsidR="00116A3D" w:rsidRPr="00F3781D" w:rsidRDefault="00116A3D" w:rsidP="00116A3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Используемый УМК Программа курса «Основы безопасности жизнедеятельности»: «Программы общеобразовательных учреждений. А.Т. Смирнов, Б.О. Хренников. Основы безопасности жизнедеятельности. Комплексная программа. 5-11 классы». М.: Просвещение, 2007 год; школьный учебник для 10 класса «Основы безопасности жизнедеятельности» Смирнов А.Т., Хренников Б.О., под редакцией Смирнова А.Т. Москва. Издательство «Просвещение»,2007г.; школьный учебник для 11класса</w:t>
      </w:r>
    </w:p>
    <w:p w:rsidR="00116A3D" w:rsidRPr="00F3781D" w:rsidRDefault="00116A3D" w:rsidP="00116A3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Основы безопасности жизнедеятельности» Смирнов А.Т., Хренников Б.О., под редакцией Смирнова А.Т. Москва. Издательство «Просвещение»,2007г.; </w:t>
      </w:r>
    </w:p>
    <w:p w:rsidR="007706BD" w:rsidRPr="00F3781D" w:rsidRDefault="007706BD" w:rsidP="00116A3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Количество учебных часов </w:t>
      </w:r>
      <w:r w:rsidR="00116A3D">
        <w:rPr>
          <w:rFonts w:ascii="Times New Roman" w:hAnsi="Times New Roman" w:cs="Times New Roman"/>
          <w:sz w:val="24"/>
          <w:szCs w:val="24"/>
        </w:rPr>
        <w:t xml:space="preserve"> с 8-10 класс </w:t>
      </w:r>
      <w:r w:rsidRPr="00F3781D">
        <w:rPr>
          <w:rFonts w:ascii="Times New Roman" w:hAnsi="Times New Roman" w:cs="Times New Roman"/>
          <w:sz w:val="24"/>
          <w:szCs w:val="24"/>
        </w:rPr>
        <w:t>35 учебных часов в год, 1 час в неделю</w:t>
      </w:r>
      <w:r w:rsidR="00116A3D">
        <w:rPr>
          <w:rFonts w:ascii="Times New Roman" w:hAnsi="Times New Roman" w:cs="Times New Roman"/>
          <w:sz w:val="24"/>
          <w:szCs w:val="24"/>
        </w:rPr>
        <w:t>,</w:t>
      </w:r>
      <w:r w:rsidRPr="00F3781D">
        <w:rPr>
          <w:rFonts w:ascii="Times New Roman" w:hAnsi="Times New Roman" w:cs="Times New Roman"/>
          <w:sz w:val="24"/>
          <w:szCs w:val="24"/>
        </w:rPr>
        <w:t xml:space="preserve"> для 1</w:t>
      </w:r>
      <w:r w:rsidR="00116A3D">
        <w:rPr>
          <w:rFonts w:ascii="Times New Roman" w:hAnsi="Times New Roman" w:cs="Times New Roman"/>
          <w:sz w:val="24"/>
          <w:szCs w:val="24"/>
        </w:rPr>
        <w:t>1</w:t>
      </w:r>
      <w:r w:rsidRPr="00F3781D">
        <w:rPr>
          <w:rFonts w:ascii="Times New Roman" w:hAnsi="Times New Roman" w:cs="Times New Roman"/>
          <w:sz w:val="24"/>
          <w:szCs w:val="24"/>
        </w:rPr>
        <w:t xml:space="preserve"> класса 34 учебных часа в год, 1 час в неделю</w:t>
      </w:r>
      <w:r w:rsidR="00116A3D">
        <w:rPr>
          <w:rFonts w:ascii="Times New Roman" w:hAnsi="Times New Roman" w:cs="Times New Roman"/>
          <w:sz w:val="24"/>
          <w:szCs w:val="24"/>
        </w:rPr>
        <w:t>.</w:t>
      </w:r>
    </w:p>
    <w:p w:rsidR="00FD609A" w:rsidRDefault="007706BD" w:rsidP="00116A3D">
      <w:pPr>
        <w:spacing w:after="0" w:line="240" w:lineRule="auto"/>
        <w:jc w:val="both"/>
        <w:rPr>
          <w:rFonts w:ascii="Times New Roman" w:hAnsi="Times New Roman" w:cs="Times New Roman"/>
          <w:sz w:val="24"/>
          <w:szCs w:val="24"/>
        </w:rPr>
      </w:pPr>
      <w:r w:rsidRPr="00F3781D">
        <w:rPr>
          <w:rFonts w:ascii="Times New Roman" w:hAnsi="Times New Roman" w:cs="Times New Roman"/>
          <w:sz w:val="24"/>
          <w:szCs w:val="24"/>
        </w:rPr>
        <w:t xml:space="preserve">Изучение основ безопасности жизнедеятельности в </w:t>
      </w:r>
      <w:r w:rsidR="00FD609A">
        <w:rPr>
          <w:rFonts w:ascii="Times New Roman" w:hAnsi="Times New Roman" w:cs="Times New Roman"/>
          <w:sz w:val="24"/>
          <w:szCs w:val="24"/>
        </w:rPr>
        <w:t>8</w:t>
      </w:r>
      <w:r w:rsidRPr="00F3781D">
        <w:rPr>
          <w:rFonts w:ascii="Times New Roman" w:hAnsi="Times New Roman" w:cs="Times New Roman"/>
          <w:sz w:val="24"/>
          <w:szCs w:val="24"/>
        </w:rPr>
        <w:t>—11 классах направлено на достижение следующих</w:t>
      </w:r>
      <w:r w:rsidR="00FD609A">
        <w:rPr>
          <w:rFonts w:ascii="Times New Roman" w:hAnsi="Times New Roman" w:cs="Times New Roman"/>
          <w:sz w:val="24"/>
          <w:szCs w:val="24"/>
        </w:rPr>
        <w:t xml:space="preserve"> </w:t>
      </w:r>
      <w:r w:rsidRPr="00F3781D">
        <w:rPr>
          <w:rFonts w:ascii="Times New Roman" w:hAnsi="Times New Roman" w:cs="Times New Roman"/>
          <w:sz w:val="24"/>
          <w:szCs w:val="24"/>
        </w:rPr>
        <w:t xml:space="preserve">целей: </w:t>
      </w:r>
    </w:p>
    <w:p w:rsidR="007706BD" w:rsidRPr="00FD609A" w:rsidRDefault="007706BD" w:rsidP="00FD609A">
      <w:pPr>
        <w:pStyle w:val="a3"/>
        <w:numPr>
          <w:ilvl w:val="0"/>
          <w:numId w:val="17"/>
        </w:numPr>
        <w:spacing w:after="0" w:line="240" w:lineRule="auto"/>
        <w:ind w:left="0" w:firstLine="142"/>
        <w:jc w:val="both"/>
        <w:rPr>
          <w:rFonts w:ascii="Times New Roman" w:hAnsi="Times New Roman" w:cs="Times New Roman"/>
          <w:sz w:val="24"/>
          <w:szCs w:val="24"/>
        </w:rPr>
      </w:pPr>
      <w:r w:rsidRPr="00FD609A">
        <w:rPr>
          <w:rFonts w:ascii="Times New Roman" w:hAnsi="Times New Roman" w:cs="Times New Roman"/>
          <w:sz w:val="24"/>
          <w:szCs w:val="24"/>
        </w:rPr>
        <w:t>усвоение и закрепление учащимися знаний: об опасных и чрезвычайных ситуациях природного, техногенного и социального</w:t>
      </w:r>
      <w:r w:rsidR="00FD609A" w:rsidRPr="00FD609A">
        <w:rPr>
          <w:rFonts w:ascii="Times New Roman" w:hAnsi="Times New Roman" w:cs="Times New Roman"/>
          <w:sz w:val="24"/>
          <w:szCs w:val="24"/>
        </w:rPr>
        <w:t xml:space="preserve"> </w:t>
      </w:r>
      <w:r w:rsidRPr="00FD609A">
        <w:rPr>
          <w:rFonts w:ascii="Times New Roman" w:hAnsi="Times New Roman" w:cs="Times New Roman"/>
          <w:sz w:val="24"/>
          <w:szCs w:val="24"/>
        </w:rPr>
        <w:t>характера,</w:t>
      </w:r>
    </w:p>
    <w:p w:rsidR="007706BD" w:rsidRPr="00FD609A" w:rsidRDefault="007706BD" w:rsidP="00FD609A">
      <w:pPr>
        <w:pStyle w:val="a3"/>
        <w:numPr>
          <w:ilvl w:val="0"/>
          <w:numId w:val="17"/>
        </w:numPr>
        <w:spacing w:after="0" w:line="240" w:lineRule="auto"/>
        <w:ind w:left="0" w:firstLine="142"/>
        <w:jc w:val="both"/>
        <w:rPr>
          <w:rFonts w:ascii="Times New Roman" w:hAnsi="Times New Roman" w:cs="Times New Roman"/>
          <w:sz w:val="24"/>
          <w:szCs w:val="24"/>
        </w:rPr>
      </w:pPr>
      <w:r w:rsidRPr="00FD609A">
        <w:rPr>
          <w:rFonts w:ascii="Times New Roman" w:hAnsi="Times New Roman" w:cs="Times New Roman"/>
          <w:sz w:val="24"/>
          <w:szCs w:val="24"/>
        </w:rPr>
        <w:t>о влиянии их последствий на безопасность жизнедеятельности личности, общества и</w:t>
      </w:r>
      <w:r w:rsidR="00FD609A">
        <w:rPr>
          <w:rFonts w:ascii="Times New Roman" w:hAnsi="Times New Roman" w:cs="Times New Roman"/>
          <w:sz w:val="24"/>
          <w:szCs w:val="24"/>
        </w:rPr>
        <w:t xml:space="preserve"> </w:t>
      </w:r>
      <w:r w:rsidRPr="00FD609A">
        <w:rPr>
          <w:rFonts w:ascii="Times New Roman" w:hAnsi="Times New Roman" w:cs="Times New Roman"/>
          <w:sz w:val="24"/>
          <w:szCs w:val="24"/>
        </w:rPr>
        <w:t>государства, об угрозе национальной безопасности России международного терроризма и</w:t>
      </w:r>
      <w:r w:rsidR="00FD609A">
        <w:rPr>
          <w:rFonts w:ascii="Times New Roman" w:hAnsi="Times New Roman" w:cs="Times New Roman"/>
          <w:sz w:val="24"/>
          <w:szCs w:val="24"/>
        </w:rPr>
        <w:t xml:space="preserve"> </w:t>
      </w:r>
      <w:r w:rsidRPr="00FD609A">
        <w:rPr>
          <w:rFonts w:ascii="Times New Roman" w:hAnsi="Times New Roman" w:cs="Times New Roman"/>
          <w:sz w:val="24"/>
          <w:szCs w:val="24"/>
        </w:rPr>
        <w:t>наркобизнеса,</w:t>
      </w:r>
    </w:p>
    <w:p w:rsidR="007706BD" w:rsidRPr="00FD609A" w:rsidRDefault="007706BD" w:rsidP="00FD609A">
      <w:pPr>
        <w:pStyle w:val="a3"/>
        <w:numPr>
          <w:ilvl w:val="0"/>
          <w:numId w:val="17"/>
        </w:numPr>
        <w:tabs>
          <w:tab w:val="left" w:pos="426"/>
          <w:tab w:val="left" w:pos="709"/>
        </w:tabs>
        <w:spacing w:after="0" w:line="240" w:lineRule="auto"/>
        <w:ind w:left="0" w:firstLine="142"/>
        <w:jc w:val="both"/>
        <w:rPr>
          <w:rFonts w:ascii="Times New Roman" w:hAnsi="Times New Roman" w:cs="Times New Roman"/>
          <w:sz w:val="24"/>
          <w:szCs w:val="24"/>
        </w:rPr>
      </w:pPr>
      <w:r w:rsidRPr="00FD609A">
        <w:rPr>
          <w:rFonts w:ascii="Times New Roman" w:hAnsi="Times New Roman" w:cs="Times New Roman"/>
          <w:sz w:val="24"/>
          <w:szCs w:val="24"/>
        </w:rPr>
        <w:t>о</w:t>
      </w:r>
      <w:r w:rsidR="00FD609A">
        <w:rPr>
          <w:rFonts w:ascii="Times New Roman" w:hAnsi="Times New Roman" w:cs="Times New Roman"/>
          <w:sz w:val="24"/>
          <w:szCs w:val="24"/>
        </w:rPr>
        <w:t xml:space="preserve"> </w:t>
      </w:r>
      <w:r w:rsidRPr="00FD609A">
        <w:rPr>
          <w:rFonts w:ascii="Times New Roman" w:hAnsi="Times New Roman" w:cs="Times New Roman"/>
          <w:sz w:val="24"/>
          <w:szCs w:val="24"/>
        </w:rPr>
        <w:t>государственной системе обеспечения защиты населения страны от</w:t>
      </w:r>
      <w:r w:rsidR="00FD609A">
        <w:rPr>
          <w:rFonts w:ascii="Times New Roman" w:hAnsi="Times New Roman" w:cs="Times New Roman"/>
          <w:sz w:val="24"/>
          <w:szCs w:val="24"/>
        </w:rPr>
        <w:t xml:space="preserve"> </w:t>
      </w:r>
      <w:r w:rsidRPr="00FD609A">
        <w:rPr>
          <w:rFonts w:ascii="Times New Roman" w:hAnsi="Times New Roman" w:cs="Times New Roman"/>
          <w:sz w:val="24"/>
          <w:szCs w:val="24"/>
        </w:rPr>
        <w:t>чрезвычайных ситуаций мирного и военного</w:t>
      </w:r>
      <w:r w:rsidR="00FD609A">
        <w:rPr>
          <w:rFonts w:ascii="Times New Roman" w:hAnsi="Times New Roman" w:cs="Times New Roman"/>
          <w:sz w:val="24"/>
          <w:szCs w:val="24"/>
        </w:rPr>
        <w:t xml:space="preserve"> </w:t>
      </w:r>
      <w:r w:rsidRPr="00FD609A">
        <w:rPr>
          <w:rFonts w:ascii="Times New Roman" w:hAnsi="Times New Roman" w:cs="Times New Roman"/>
          <w:sz w:val="24"/>
          <w:szCs w:val="24"/>
        </w:rPr>
        <w:t>времени,</w:t>
      </w:r>
      <w:r w:rsidR="00FD609A">
        <w:rPr>
          <w:rFonts w:ascii="Times New Roman" w:hAnsi="Times New Roman" w:cs="Times New Roman"/>
          <w:sz w:val="24"/>
          <w:szCs w:val="24"/>
        </w:rPr>
        <w:t xml:space="preserve"> </w:t>
      </w:r>
      <w:r w:rsidRPr="00FD609A">
        <w:rPr>
          <w:rFonts w:ascii="Times New Roman" w:hAnsi="Times New Roman" w:cs="Times New Roman"/>
          <w:sz w:val="24"/>
          <w:szCs w:val="24"/>
        </w:rPr>
        <w:t>об организационных основах борьбы с терроризмом</w:t>
      </w:r>
      <w:r w:rsidR="00FD609A">
        <w:rPr>
          <w:rFonts w:ascii="Times New Roman" w:hAnsi="Times New Roman" w:cs="Times New Roman"/>
          <w:sz w:val="24"/>
          <w:szCs w:val="24"/>
        </w:rPr>
        <w:t xml:space="preserve"> </w:t>
      </w:r>
      <w:r w:rsidRPr="00FD609A">
        <w:rPr>
          <w:rFonts w:ascii="Times New Roman" w:hAnsi="Times New Roman" w:cs="Times New Roman"/>
          <w:sz w:val="24"/>
          <w:szCs w:val="24"/>
        </w:rPr>
        <w:t>и наркобизнесом в</w:t>
      </w:r>
      <w:r w:rsidR="00FD609A">
        <w:rPr>
          <w:rFonts w:ascii="Times New Roman" w:hAnsi="Times New Roman" w:cs="Times New Roman"/>
          <w:sz w:val="24"/>
          <w:szCs w:val="24"/>
        </w:rPr>
        <w:t xml:space="preserve"> </w:t>
      </w:r>
      <w:r w:rsidRPr="00FD609A">
        <w:rPr>
          <w:rFonts w:ascii="Times New Roman" w:hAnsi="Times New Roman" w:cs="Times New Roman"/>
          <w:sz w:val="24"/>
          <w:szCs w:val="24"/>
        </w:rPr>
        <w:t xml:space="preserve">Российской Федерации,                                                                       </w:t>
      </w:r>
    </w:p>
    <w:p w:rsidR="007706BD" w:rsidRPr="00FD609A" w:rsidRDefault="007706BD" w:rsidP="00FD609A">
      <w:pPr>
        <w:pStyle w:val="a3"/>
        <w:numPr>
          <w:ilvl w:val="0"/>
          <w:numId w:val="17"/>
        </w:numPr>
        <w:spacing w:after="0" w:line="240" w:lineRule="auto"/>
        <w:ind w:left="0" w:firstLine="142"/>
        <w:jc w:val="both"/>
        <w:rPr>
          <w:rFonts w:ascii="Times New Roman" w:hAnsi="Times New Roman" w:cs="Times New Roman"/>
          <w:sz w:val="24"/>
          <w:szCs w:val="24"/>
        </w:rPr>
      </w:pPr>
      <w:r w:rsidRPr="00FD609A">
        <w:rPr>
          <w:rFonts w:ascii="Times New Roman" w:hAnsi="Times New Roman" w:cs="Times New Roman"/>
          <w:sz w:val="24"/>
          <w:szCs w:val="24"/>
        </w:rPr>
        <w:t>организации подготовки населения страны к действиям в условиях опасных и чрезвычайных ситуаций, при угрозе</w:t>
      </w:r>
      <w:r w:rsidR="00FD609A">
        <w:rPr>
          <w:rFonts w:ascii="Times New Roman" w:hAnsi="Times New Roman" w:cs="Times New Roman"/>
          <w:sz w:val="24"/>
          <w:szCs w:val="24"/>
        </w:rPr>
        <w:t xml:space="preserve"> </w:t>
      </w:r>
      <w:r w:rsidRPr="00FD609A">
        <w:rPr>
          <w:rFonts w:ascii="Times New Roman" w:hAnsi="Times New Roman" w:cs="Times New Roman"/>
          <w:sz w:val="24"/>
          <w:szCs w:val="24"/>
        </w:rPr>
        <w:t>террористического</w:t>
      </w:r>
      <w:r w:rsidR="00FD609A">
        <w:rPr>
          <w:rFonts w:ascii="Times New Roman" w:hAnsi="Times New Roman" w:cs="Times New Roman"/>
          <w:sz w:val="24"/>
          <w:szCs w:val="24"/>
        </w:rPr>
        <w:t xml:space="preserve"> </w:t>
      </w:r>
      <w:r w:rsidRPr="00FD609A">
        <w:rPr>
          <w:rFonts w:ascii="Times New Roman" w:hAnsi="Times New Roman" w:cs="Times New Roman"/>
          <w:sz w:val="24"/>
          <w:szCs w:val="24"/>
        </w:rPr>
        <w:t>акта, о мерах профилактики</w:t>
      </w:r>
      <w:r w:rsidR="00FD609A">
        <w:rPr>
          <w:rFonts w:ascii="Times New Roman" w:hAnsi="Times New Roman" w:cs="Times New Roman"/>
          <w:sz w:val="24"/>
          <w:szCs w:val="24"/>
        </w:rPr>
        <w:t xml:space="preserve"> </w:t>
      </w:r>
      <w:r w:rsidRPr="00FD609A">
        <w:rPr>
          <w:rFonts w:ascii="Times New Roman" w:hAnsi="Times New Roman" w:cs="Times New Roman"/>
          <w:sz w:val="24"/>
          <w:szCs w:val="24"/>
        </w:rPr>
        <w:t>наркомании,</w:t>
      </w:r>
    </w:p>
    <w:p w:rsidR="007706BD" w:rsidRPr="00FD609A" w:rsidRDefault="007706BD" w:rsidP="00FD609A">
      <w:pPr>
        <w:pStyle w:val="a3"/>
        <w:numPr>
          <w:ilvl w:val="0"/>
          <w:numId w:val="17"/>
        </w:numPr>
        <w:spacing w:after="0" w:line="240" w:lineRule="auto"/>
        <w:ind w:left="0" w:firstLine="142"/>
        <w:jc w:val="both"/>
        <w:rPr>
          <w:rFonts w:ascii="Times New Roman" w:hAnsi="Times New Roman" w:cs="Times New Roman"/>
          <w:sz w:val="24"/>
          <w:szCs w:val="24"/>
        </w:rPr>
      </w:pPr>
      <w:r w:rsidRPr="00FD609A">
        <w:rPr>
          <w:rFonts w:ascii="Times New Roman" w:hAnsi="Times New Roman" w:cs="Times New Roman"/>
          <w:sz w:val="24"/>
          <w:szCs w:val="24"/>
        </w:rPr>
        <w:t>о</w:t>
      </w:r>
      <w:r w:rsidR="00FD609A">
        <w:rPr>
          <w:rFonts w:ascii="Times New Roman" w:hAnsi="Times New Roman" w:cs="Times New Roman"/>
          <w:sz w:val="24"/>
          <w:szCs w:val="24"/>
        </w:rPr>
        <w:t xml:space="preserve"> </w:t>
      </w:r>
      <w:r w:rsidRPr="00FD609A">
        <w:rPr>
          <w:rFonts w:ascii="Times New Roman" w:hAnsi="Times New Roman" w:cs="Times New Roman"/>
          <w:sz w:val="24"/>
          <w:szCs w:val="24"/>
        </w:rPr>
        <w:t>роли здорового образа жизни для обеспечения демографической безопасности</w:t>
      </w:r>
      <w:r w:rsidR="00FD609A">
        <w:rPr>
          <w:rFonts w:ascii="Times New Roman" w:hAnsi="Times New Roman" w:cs="Times New Roman"/>
          <w:sz w:val="24"/>
          <w:szCs w:val="24"/>
        </w:rPr>
        <w:t xml:space="preserve"> </w:t>
      </w:r>
      <w:r w:rsidRPr="00FD609A">
        <w:rPr>
          <w:rFonts w:ascii="Times New Roman" w:hAnsi="Times New Roman" w:cs="Times New Roman"/>
          <w:sz w:val="24"/>
          <w:szCs w:val="24"/>
        </w:rPr>
        <w:t>страны,</w:t>
      </w:r>
    </w:p>
    <w:p w:rsidR="007706BD" w:rsidRPr="00FD609A" w:rsidRDefault="007706BD" w:rsidP="00FD609A">
      <w:pPr>
        <w:pStyle w:val="a3"/>
        <w:numPr>
          <w:ilvl w:val="0"/>
          <w:numId w:val="17"/>
        </w:numPr>
        <w:spacing w:after="0" w:line="240" w:lineRule="auto"/>
        <w:ind w:left="0" w:firstLine="142"/>
        <w:jc w:val="both"/>
        <w:rPr>
          <w:rFonts w:ascii="Times New Roman" w:hAnsi="Times New Roman" w:cs="Times New Roman"/>
          <w:sz w:val="24"/>
          <w:szCs w:val="24"/>
        </w:rPr>
      </w:pPr>
      <w:r w:rsidRPr="00FD609A">
        <w:rPr>
          <w:rFonts w:ascii="Times New Roman" w:hAnsi="Times New Roman" w:cs="Times New Roman"/>
          <w:sz w:val="24"/>
          <w:szCs w:val="24"/>
        </w:rPr>
        <w:t>о     правах и обязанностях граждан в области</w:t>
      </w:r>
      <w:r w:rsidR="00FD609A">
        <w:rPr>
          <w:rFonts w:ascii="Times New Roman" w:hAnsi="Times New Roman" w:cs="Times New Roman"/>
          <w:sz w:val="24"/>
          <w:szCs w:val="24"/>
        </w:rPr>
        <w:t xml:space="preserve"> </w:t>
      </w:r>
      <w:r w:rsidRPr="00FD609A">
        <w:rPr>
          <w:rFonts w:ascii="Times New Roman" w:hAnsi="Times New Roman" w:cs="Times New Roman"/>
          <w:sz w:val="24"/>
          <w:szCs w:val="24"/>
        </w:rPr>
        <w:t>безопасности</w:t>
      </w:r>
      <w:r w:rsidR="00FD609A">
        <w:rPr>
          <w:rFonts w:ascii="Times New Roman" w:hAnsi="Times New Roman" w:cs="Times New Roman"/>
          <w:sz w:val="24"/>
          <w:szCs w:val="24"/>
        </w:rPr>
        <w:t xml:space="preserve"> </w:t>
      </w:r>
      <w:r w:rsidRPr="00FD609A">
        <w:rPr>
          <w:rFonts w:ascii="Times New Roman" w:hAnsi="Times New Roman" w:cs="Times New Roman"/>
          <w:sz w:val="24"/>
          <w:szCs w:val="24"/>
        </w:rPr>
        <w:t>жизнедеятельности,                       об оказании первой медицинской помощи при неотложных состояниях; усвоение учащимися содержания: основных положений Конституции Российской Федерации и федеральных законов в области обороны государства</w:t>
      </w:r>
      <w:r w:rsidR="00FD609A">
        <w:rPr>
          <w:rFonts w:ascii="Times New Roman" w:hAnsi="Times New Roman" w:cs="Times New Roman"/>
          <w:sz w:val="24"/>
          <w:szCs w:val="24"/>
        </w:rPr>
        <w:t xml:space="preserve"> </w:t>
      </w:r>
      <w:r w:rsidRPr="00FD609A">
        <w:rPr>
          <w:rFonts w:ascii="Times New Roman" w:hAnsi="Times New Roman" w:cs="Times New Roman"/>
          <w:sz w:val="24"/>
          <w:szCs w:val="24"/>
        </w:rPr>
        <w:t>и противодействия терроризму, нормативно-правовых актов Российской Федерации, определяющих порядок подготовки граждан к военной службе в современных условиях и меры противодействия терроризму</w:t>
      </w:r>
    </w:p>
    <w:p w:rsidR="007706BD" w:rsidRPr="00F3781D" w:rsidRDefault="007706BD" w:rsidP="00FD609A">
      <w:pPr>
        <w:spacing w:after="0" w:line="240" w:lineRule="auto"/>
        <w:ind w:firstLine="142"/>
        <w:jc w:val="both"/>
        <w:rPr>
          <w:rFonts w:ascii="Times New Roman" w:hAnsi="Times New Roman" w:cs="Times New Roman"/>
          <w:sz w:val="24"/>
          <w:szCs w:val="24"/>
        </w:rPr>
      </w:pPr>
    </w:p>
    <w:sectPr w:rsidR="007706BD" w:rsidRPr="00F3781D" w:rsidSect="00FF05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06821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Num3"/>
    <w:lvl w:ilvl="0">
      <w:start w:val="1"/>
      <w:numFmt w:val="bullet"/>
      <w:lvlText w:val=""/>
      <w:lvlJc w:val="left"/>
      <w:pPr>
        <w:tabs>
          <w:tab w:val="num" w:pos="1287"/>
        </w:tabs>
        <w:ind w:left="1287"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singleLevel"/>
    <w:tmpl w:val="00000009"/>
    <w:name w:val="WW8Num9"/>
    <w:lvl w:ilvl="0">
      <w:start w:val="1"/>
      <w:numFmt w:val="decimal"/>
      <w:lvlText w:val="%1."/>
      <w:lvlJc w:val="left"/>
      <w:pPr>
        <w:tabs>
          <w:tab w:val="num" w:pos="1407"/>
        </w:tabs>
        <w:ind w:left="1407" w:hanging="360"/>
      </w:pPr>
      <w:rPr>
        <w:rFonts w:cs="Times New Roman"/>
      </w:rPr>
    </w:lvl>
  </w:abstractNum>
  <w:abstractNum w:abstractNumId="5">
    <w:nsid w:val="05E43ED4"/>
    <w:multiLevelType w:val="hybridMultilevel"/>
    <w:tmpl w:val="12C0D41C"/>
    <w:lvl w:ilvl="0" w:tplc="2EF27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1D084E"/>
    <w:multiLevelType w:val="hybridMultilevel"/>
    <w:tmpl w:val="997E2652"/>
    <w:lvl w:ilvl="0" w:tplc="2EF27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237D67"/>
    <w:multiLevelType w:val="multilevel"/>
    <w:tmpl w:val="626E8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B5B290F"/>
    <w:multiLevelType w:val="hybridMultilevel"/>
    <w:tmpl w:val="B5120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C6332A"/>
    <w:multiLevelType w:val="hybridMultilevel"/>
    <w:tmpl w:val="50460614"/>
    <w:lvl w:ilvl="0" w:tplc="B01800B2">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167D3F"/>
    <w:multiLevelType w:val="hybridMultilevel"/>
    <w:tmpl w:val="46106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852A36"/>
    <w:multiLevelType w:val="hybridMultilevel"/>
    <w:tmpl w:val="83360C90"/>
    <w:lvl w:ilvl="0" w:tplc="3ABED492">
      <w:start w:val="1"/>
      <w:numFmt w:val="decimal"/>
      <w:lvlText w:val="%1."/>
      <w:lvlJc w:val="left"/>
      <w:pPr>
        <w:ind w:left="1776" w:hanging="360"/>
      </w:pPr>
      <w:rPr>
        <w:rFonts w:hint="default"/>
        <w:b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2">
    <w:nsid w:val="2F4536B7"/>
    <w:multiLevelType w:val="hybridMultilevel"/>
    <w:tmpl w:val="B15247A0"/>
    <w:lvl w:ilvl="0" w:tplc="2EF27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B9538A"/>
    <w:multiLevelType w:val="hybridMultilevel"/>
    <w:tmpl w:val="43684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8B3AD5"/>
    <w:multiLevelType w:val="hybridMultilevel"/>
    <w:tmpl w:val="235256A2"/>
    <w:lvl w:ilvl="0" w:tplc="78468628">
      <w:start w:val="1"/>
      <w:numFmt w:val="decimal"/>
      <w:lvlText w:val="%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15">
    <w:nsid w:val="5EBE5C71"/>
    <w:multiLevelType w:val="hybridMultilevel"/>
    <w:tmpl w:val="52645CE0"/>
    <w:lvl w:ilvl="0" w:tplc="2EF27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C42238"/>
    <w:multiLevelType w:val="hybridMultilevel"/>
    <w:tmpl w:val="954054A0"/>
    <w:lvl w:ilvl="0" w:tplc="34785E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0032B35"/>
    <w:multiLevelType w:val="hybridMultilevel"/>
    <w:tmpl w:val="AADEA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493E6E"/>
    <w:multiLevelType w:val="multilevel"/>
    <w:tmpl w:val="72FCD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27E1AF4"/>
    <w:multiLevelType w:val="hybridMultilevel"/>
    <w:tmpl w:val="21DC6000"/>
    <w:lvl w:ilvl="0" w:tplc="2FC640D8">
      <w:start w:val="1"/>
      <w:numFmt w:val="decimal"/>
      <w:lvlText w:val="%1."/>
      <w:lvlJc w:val="left"/>
      <w:pPr>
        <w:tabs>
          <w:tab w:val="num" w:pos="1833"/>
        </w:tabs>
        <w:ind w:left="1833" w:hanging="112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781456C3"/>
    <w:multiLevelType w:val="hybridMultilevel"/>
    <w:tmpl w:val="A11E6C18"/>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8C7F35"/>
    <w:multiLevelType w:val="hybridMultilevel"/>
    <w:tmpl w:val="E2E40B68"/>
    <w:lvl w:ilvl="0" w:tplc="2FC640D8">
      <w:start w:val="1"/>
      <w:numFmt w:val="decimal"/>
      <w:lvlText w:val="%1."/>
      <w:lvlJc w:val="left"/>
      <w:pPr>
        <w:tabs>
          <w:tab w:val="num" w:pos="3666"/>
        </w:tabs>
        <w:ind w:left="3666" w:hanging="1125"/>
      </w:pPr>
      <w:rPr>
        <w:rFonts w:cs="Times New Roman" w:hint="default"/>
      </w:rPr>
    </w:lvl>
    <w:lvl w:ilvl="1" w:tplc="04190019" w:tentative="1">
      <w:start w:val="1"/>
      <w:numFmt w:val="lowerLetter"/>
      <w:lvlText w:val="%2."/>
      <w:lvlJc w:val="left"/>
      <w:pPr>
        <w:ind w:left="3273" w:hanging="360"/>
      </w:pPr>
    </w:lvl>
    <w:lvl w:ilvl="2" w:tplc="0419001B" w:tentative="1">
      <w:start w:val="1"/>
      <w:numFmt w:val="lowerRoman"/>
      <w:lvlText w:val="%3."/>
      <w:lvlJc w:val="right"/>
      <w:pPr>
        <w:ind w:left="3993" w:hanging="180"/>
      </w:pPr>
    </w:lvl>
    <w:lvl w:ilvl="3" w:tplc="0419000F" w:tentative="1">
      <w:start w:val="1"/>
      <w:numFmt w:val="decimal"/>
      <w:lvlText w:val="%4."/>
      <w:lvlJc w:val="left"/>
      <w:pPr>
        <w:ind w:left="4713" w:hanging="360"/>
      </w:pPr>
    </w:lvl>
    <w:lvl w:ilvl="4" w:tplc="04190019" w:tentative="1">
      <w:start w:val="1"/>
      <w:numFmt w:val="lowerLetter"/>
      <w:lvlText w:val="%5."/>
      <w:lvlJc w:val="left"/>
      <w:pPr>
        <w:ind w:left="5433" w:hanging="360"/>
      </w:pPr>
    </w:lvl>
    <w:lvl w:ilvl="5" w:tplc="0419001B" w:tentative="1">
      <w:start w:val="1"/>
      <w:numFmt w:val="lowerRoman"/>
      <w:lvlText w:val="%6."/>
      <w:lvlJc w:val="right"/>
      <w:pPr>
        <w:ind w:left="6153" w:hanging="180"/>
      </w:pPr>
    </w:lvl>
    <w:lvl w:ilvl="6" w:tplc="0419000F" w:tentative="1">
      <w:start w:val="1"/>
      <w:numFmt w:val="decimal"/>
      <w:lvlText w:val="%7."/>
      <w:lvlJc w:val="left"/>
      <w:pPr>
        <w:ind w:left="6873" w:hanging="360"/>
      </w:pPr>
    </w:lvl>
    <w:lvl w:ilvl="7" w:tplc="04190019" w:tentative="1">
      <w:start w:val="1"/>
      <w:numFmt w:val="lowerLetter"/>
      <w:lvlText w:val="%8."/>
      <w:lvlJc w:val="left"/>
      <w:pPr>
        <w:ind w:left="7593" w:hanging="360"/>
      </w:pPr>
    </w:lvl>
    <w:lvl w:ilvl="8" w:tplc="0419001B" w:tentative="1">
      <w:start w:val="1"/>
      <w:numFmt w:val="lowerRoman"/>
      <w:lvlText w:val="%9."/>
      <w:lvlJc w:val="right"/>
      <w:pPr>
        <w:ind w:left="8313" w:hanging="180"/>
      </w:pPr>
    </w:lvl>
  </w:abstractNum>
  <w:abstractNum w:abstractNumId="22">
    <w:nsid w:val="7D0E67BE"/>
    <w:multiLevelType w:val="hybridMultilevel"/>
    <w:tmpl w:val="1D9A19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5"/>
  </w:num>
  <w:num w:numId="4">
    <w:abstractNumId w:val="22"/>
  </w:num>
  <w:num w:numId="5">
    <w:abstractNumId w:val="20"/>
  </w:num>
  <w:num w:numId="6">
    <w:abstractNumId w:val="10"/>
  </w:num>
  <w:num w:numId="7">
    <w:abstractNumId w:val="8"/>
  </w:num>
  <w:num w:numId="8">
    <w:abstractNumId w:val="19"/>
  </w:num>
  <w:num w:numId="9">
    <w:abstractNumId w:val="21"/>
  </w:num>
  <w:num w:numId="10">
    <w:abstractNumId w:val="7"/>
  </w:num>
  <w:num w:numId="11">
    <w:abstractNumId w:val="18"/>
  </w:num>
  <w:num w:numId="12">
    <w:abstractNumId w:val="13"/>
  </w:num>
  <w:num w:numId="13">
    <w:abstractNumId w:val="6"/>
  </w:num>
  <w:num w:numId="14">
    <w:abstractNumId w:val="1"/>
  </w:num>
  <w:num w:numId="15">
    <w:abstractNumId w:val="2"/>
  </w:num>
  <w:num w:numId="16">
    <w:abstractNumId w:val="3"/>
  </w:num>
  <w:num w:numId="17">
    <w:abstractNumId w:val="12"/>
  </w:num>
  <w:num w:numId="18">
    <w:abstractNumId w:val="0"/>
    <w:lvlOverride w:ilvl="0">
      <w:lvl w:ilvl="0">
        <w:start w:val="65535"/>
        <w:numFmt w:val="bullet"/>
        <w:lvlText w:val="•"/>
        <w:legacy w:legacy="1" w:legacySpace="0" w:legacyIndent="250"/>
        <w:lvlJc w:val="left"/>
        <w:rPr>
          <w:rFonts w:ascii="Arial" w:hAnsi="Arial" w:cs="Arial" w:hint="default"/>
        </w:rPr>
      </w:lvl>
    </w:lvlOverride>
  </w:num>
  <w:num w:numId="19">
    <w:abstractNumId w:val="0"/>
    <w:lvlOverride w:ilvl="0">
      <w:lvl w:ilvl="0">
        <w:start w:val="65535"/>
        <w:numFmt w:val="bullet"/>
        <w:lvlText w:val="•"/>
        <w:legacy w:legacy="1" w:legacySpace="0" w:legacyIndent="249"/>
        <w:lvlJc w:val="left"/>
        <w:rPr>
          <w:rFonts w:ascii="Arial" w:hAnsi="Arial" w:cs="Arial" w:hint="default"/>
        </w:rPr>
      </w:lvl>
    </w:lvlOverride>
  </w:num>
  <w:num w:numId="20">
    <w:abstractNumId w:val="4"/>
  </w:num>
  <w:num w:numId="21">
    <w:abstractNumId w:val="16"/>
  </w:num>
  <w:num w:numId="22">
    <w:abstractNumId w:val="14"/>
  </w:num>
  <w:num w:numId="23">
    <w:abstractNumId w:val="9"/>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0260"/>
    <w:rsid w:val="00020B18"/>
    <w:rsid w:val="000F5E25"/>
    <w:rsid w:val="00103E5B"/>
    <w:rsid w:val="00116A3D"/>
    <w:rsid w:val="001A0260"/>
    <w:rsid w:val="0025622D"/>
    <w:rsid w:val="002B54CF"/>
    <w:rsid w:val="00323E3D"/>
    <w:rsid w:val="003273E1"/>
    <w:rsid w:val="003365D7"/>
    <w:rsid w:val="003B1D12"/>
    <w:rsid w:val="003F21A6"/>
    <w:rsid w:val="0042530D"/>
    <w:rsid w:val="004C2C48"/>
    <w:rsid w:val="004F5CB3"/>
    <w:rsid w:val="00511758"/>
    <w:rsid w:val="005A2E7D"/>
    <w:rsid w:val="00620AE0"/>
    <w:rsid w:val="00626277"/>
    <w:rsid w:val="006C7483"/>
    <w:rsid w:val="006D3BF8"/>
    <w:rsid w:val="007706BD"/>
    <w:rsid w:val="00860165"/>
    <w:rsid w:val="00945FB0"/>
    <w:rsid w:val="009920E6"/>
    <w:rsid w:val="009F4DB7"/>
    <w:rsid w:val="00A20D00"/>
    <w:rsid w:val="00A65D30"/>
    <w:rsid w:val="00A912B1"/>
    <w:rsid w:val="00AE4AFB"/>
    <w:rsid w:val="00B44605"/>
    <w:rsid w:val="00BE15DE"/>
    <w:rsid w:val="00C07F41"/>
    <w:rsid w:val="00C266D2"/>
    <w:rsid w:val="00C9211F"/>
    <w:rsid w:val="00C94CC0"/>
    <w:rsid w:val="00D1235C"/>
    <w:rsid w:val="00F05730"/>
    <w:rsid w:val="00F3111B"/>
    <w:rsid w:val="00F52337"/>
    <w:rsid w:val="00F564BB"/>
    <w:rsid w:val="00FD609A"/>
    <w:rsid w:val="00FF0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60"/>
  </w:style>
  <w:style w:type="paragraph" w:styleId="2">
    <w:name w:val="heading 2"/>
    <w:basedOn w:val="a"/>
    <w:next w:val="a"/>
    <w:link w:val="20"/>
    <w:qFormat/>
    <w:rsid w:val="00D1235C"/>
    <w:pPr>
      <w:keepNext/>
      <w:widowControl w:val="0"/>
      <w:spacing w:before="240" w:after="60" w:line="240" w:lineRule="auto"/>
      <w:ind w:left="1440" w:hanging="360"/>
      <w:outlineLvl w:val="1"/>
    </w:pPr>
    <w:rPr>
      <w:rFonts w:ascii="Cambria" w:eastAsia="Times New Roman" w:hAnsi="Cambria" w:cs="Cambria"/>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260"/>
    <w:pPr>
      <w:ind w:left="720"/>
      <w:contextualSpacing/>
    </w:pPr>
  </w:style>
  <w:style w:type="paragraph" w:customStyle="1" w:styleId="p3">
    <w:name w:val="p3"/>
    <w:basedOn w:val="a"/>
    <w:rsid w:val="00A65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65D30"/>
  </w:style>
  <w:style w:type="character" w:customStyle="1" w:styleId="s2">
    <w:name w:val="s2"/>
    <w:basedOn w:val="a0"/>
    <w:rsid w:val="00A65D30"/>
  </w:style>
  <w:style w:type="character" w:customStyle="1" w:styleId="20">
    <w:name w:val="Заголовок 2 Знак"/>
    <w:basedOn w:val="a0"/>
    <w:link w:val="2"/>
    <w:rsid w:val="00D1235C"/>
    <w:rPr>
      <w:rFonts w:ascii="Cambria" w:eastAsia="Times New Roman" w:hAnsi="Cambria" w:cs="Cambria"/>
      <w:b/>
      <w:bCs/>
      <w:i/>
      <w:iCs/>
      <w:sz w:val="28"/>
      <w:szCs w:val="28"/>
      <w:lang w:eastAsia="zh-CN"/>
    </w:rPr>
  </w:style>
  <w:style w:type="paragraph" w:customStyle="1" w:styleId="a4">
    <w:name w:val="Обычный абзац"/>
    <w:basedOn w:val="a"/>
    <w:rsid w:val="00D1235C"/>
    <w:pPr>
      <w:spacing w:after="0" w:line="288" w:lineRule="auto"/>
      <w:ind w:firstLine="567"/>
      <w:jc w:val="both"/>
    </w:pPr>
    <w:rPr>
      <w:rFonts w:ascii="Times New Roman" w:eastAsia="Times New Roman" w:hAnsi="Times New Roman" w:cs="Times New Roman"/>
      <w:sz w:val="28"/>
      <w:szCs w:val="28"/>
      <w:lang w:eastAsia="zh-CN"/>
    </w:rPr>
  </w:style>
  <w:style w:type="paragraph" w:styleId="a5">
    <w:name w:val="Normal (Web)"/>
    <w:basedOn w:val="a"/>
    <w:uiPriority w:val="99"/>
    <w:rsid w:val="00A91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860165"/>
  </w:style>
  <w:style w:type="paragraph" w:customStyle="1" w:styleId="31">
    <w:name w:val="Заголовок 31"/>
    <w:basedOn w:val="a"/>
    <w:uiPriority w:val="1"/>
    <w:qFormat/>
    <w:rsid w:val="00860165"/>
    <w:pPr>
      <w:widowControl w:val="0"/>
      <w:autoSpaceDE w:val="0"/>
      <w:autoSpaceDN w:val="0"/>
      <w:spacing w:after="0" w:line="240" w:lineRule="auto"/>
      <w:ind w:left="393"/>
      <w:outlineLvl w:val="3"/>
    </w:pPr>
    <w:rPr>
      <w:rFonts w:ascii="Times New Roman" w:eastAsia="Times New Roman" w:hAnsi="Times New Roman" w:cs="Times New Roman"/>
      <w:b/>
      <w:bCs/>
      <w:sz w:val="24"/>
      <w:szCs w:val="24"/>
      <w:lang w:eastAsia="ru-RU" w:bidi="ru-RU"/>
    </w:rPr>
  </w:style>
  <w:style w:type="paragraph" w:customStyle="1" w:styleId="Style13">
    <w:name w:val="Style13"/>
    <w:basedOn w:val="a"/>
    <w:uiPriority w:val="99"/>
    <w:semiHidden/>
    <w:rsid w:val="00860165"/>
    <w:pPr>
      <w:widowControl w:val="0"/>
      <w:autoSpaceDE w:val="0"/>
      <w:autoSpaceDN w:val="0"/>
      <w:adjustRightInd w:val="0"/>
      <w:spacing w:after="0" w:line="321" w:lineRule="exact"/>
      <w:ind w:firstLine="715"/>
      <w:jc w:val="both"/>
    </w:pPr>
    <w:rPr>
      <w:rFonts w:ascii="Times New Roman" w:eastAsia="Times New Roman" w:hAnsi="Times New Roman" w:cs="Times New Roman"/>
      <w:sz w:val="24"/>
      <w:szCs w:val="24"/>
      <w:lang w:eastAsia="ru-RU"/>
    </w:rPr>
  </w:style>
  <w:style w:type="character" w:customStyle="1" w:styleId="FontStyle31">
    <w:name w:val="Font Style31"/>
    <w:rsid w:val="00860165"/>
    <w:rPr>
      <w:rFonts w:ascii="Times New Roman" w:hAnsi="Times New Roman" w:cs="Times New Roman" w:hint="default"/>
      <w:sz w:val="28"/>
      <w:szCs w:val="28"/>
    </w:rPr>
  </w:style>
  <w:style w:type="paragraph" w:styleId="a6">
    <w:name w:val="No Spacing"/>
    <w:uiPriority w:val="1"/>
    <w:qFormat/>
    <w:rsid w:val="0086016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5D6F9-41AB-43AA-A43A-7F4D423C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10912</Words>
  <Characters>62200</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316</cp:lastModifiedBy>
  <cp:revision>12</cp:revision>
  <dcterms:created xsi:type="dcterms:W3CDTF">2022-10-05T05:20:00Z</dcterms:created>
  <dcterms:modified xsi:type="dcterms:W3CDTF">2022-10-06T07:10:00Z</dcterms:modified>
</cp:coreProperties>
</file>